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60C3B" w14:textId="77777777" w:rsidR="00DE6D4A" w:rsidRPr="00F51394" w:rsidRDefault="00DE6D4A" w:rsidP="00DE6D4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F51394">
        <w:rPr>
          <w:rFonts w:ascii="標楷體" w:eastAsia="標楷體" w:hAnsi="標楷體" w:hint="eastAsia"/>
          <w:sz w:val="32"/>
          <w:szCs w:val="32"/>
        </w:rPr>
        <w:t>永興國小</w:t>
      </w:r>
      <w:r w:rsidR="00C334CE" w:rsidRPr="00F51394">
        <w:rPr>
          <w:rFonts w:ascii="標楷體" w:eastAsia="標楷體" w:hAnsi="標楷體" w:hint="eastAsia"/>
          <w:sz w:val="32"/>
          <w:szCs w:val="32"/>
        </w:rPr>
        <w:t>10</w:t>
      </w:r>
      <w:r w:rsidR="00F51394" w:rsidRPr="00F51394">
        <w:rPr>
          <w:rFonts w:ascii="標楷體" w:eastAsia="標楷體" w:hAnsi="標楷體" w:hint="eastAsia"/>
          <w:sz w:val="32"/>
          <w:szCs w:val="32"/>
        </w:rPr>
        <w:t>9</w:t>
      </w:r>
      <w:r w:rsidRPr="00F51394">
        <w:rPr>
          <w:rFonts w:ascii="標楷體" w:eastAsia="標楷體" w:hAnsi="標楷體" w:hint="eastAsia"/>
          <w:sz w:val="32"/>
          <w:szCs w:val="32"/>
        </w:rPr>
        <w:t>學年度上學期行事曆</w:t>
      </w:r>
    </w:p>
    <w:tbl>
      <w:tblPr>
        <w:tblW w:w="105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2181"/>
        <w:gridCol w:w="2693"/>
        <w:gridCol w:w="2014"/>
        <w:gridCol w:w="2568"/>
      </w:tblGrid>
      <w:tr w:rsidR="00F51394" w:rsidRPr="00F51394" w14:paraId="1EE70628" w14:textId="77777777" w:rsidTr="006B7D6D">
        <w:trPr>
          <w:trHeight w:val="400"/>
          <w:jc w:val="center"/>
        </w:trPr>
        <w:tc>
          <w:tcPr>
            <w:tcW w:w="360" w:type="dxa"/>
            <w:vAlign w:val="center"/>
          </w:tcPr>
          <w:p w14:paraId="5BF0160A" w14:textId="77777777" w:rsidR="00DE6D4A" w:rsidRPr="00AE39BB" w:rsidRDefault="00DE6D4A" w:rsidP="002F2E3B">
            <w:pPr>
              <w:jc w:val="center"/>
            </w:pPr>
            <w:proofErr w:type="gramStart"/>
            <w:r w:rsidRPr="00AE39BB">
              <w:rPr>
                <w:rFonts w:eastAsia="華康儷中黑" w:cs="華康儷中黑" w:hint="eastAsia"/>
              </w:rPr>
              <w:t>週</w:t>
            </w:r>
            <w:proofErr w:type="gramEnd"/>
          </w:p>
        </w:tc>
        <w:tc>
          <w:tcPr>
            <w:tcW w:w="716" w:type="dxa"/>
            <w:vAlign w:val="center"/>
          </w:tcPr>
          <w:p w14:paraId="248A58F9" w14:textId="77777777" w:rsidR="00DE6D4A" w:rsidRPr="00AE39BB" w:rsidRDefault="00DE6D4A" w:rsidP="002F2E3B">
            <w:pPr>
              <w:jc w:val="center"/>
            </w:pPr>
            <w:r w:rsidRPr="00AE39BB">
              <w:rPr>
                <w:rFonts w:eastAsia="華康儷中黑" w:cs="華康儷中黑" w:hint="eastAsia"/>
              </w:rPr>
              <w:t>日期</w:t>
            </w:r>
          </w:p>
        </w:tc>
        <w:tc>
          <w:tcPr>
            <w:tcW w:w="2181" w:type="dxa"/>
            <w:vAlign w:val="center"/>
          </w:tcPr>
          <w:p w14:paraId="6A840C0A" w14:textId="77777777" w:rsidR="00DE6D4A" w:rsidRPr="00F51394" w:rsidRDefault="00DE6D4A" w:rsidP="002F2E3B">
            <w:pPr>
              <w:jc w:val="center"/>
              <w:rPr>
                <w:color w:val="FF0000"/>
              </w:rPr>
            </w:pPr>
            <w:r w:rsidRPr="00D00F23">
              <w:rPr>
                <w:rFonts w:eastAsia="華康儷中黑" w:cs="華康儷中黑" w:hint="eastAsia"/>
              </w:rPr>
              <w:t>教</w:t>
            </w:r>
            <w:r w:rsidRPr="00D00F23">
              <w:rPr>
                <w:rFonts w:eastAsia="華康儷中黑"/>
              </w:rPr>
              <w:t xml:space="preserve">   </w:t>
            </w:r>
            <w:proofErr w:type="gramStart"/>
            <w:r w:rsidRPr="00D00F23">
              <w:rPr>
                <w:rFonts w:eastAsia="華康儷中黑" w:cs="華康儷中黑" w:hint="eastAsia"/>
              </w:rPr>
              <w:t>務</w:t>
            </w:r>
            <w:proofErr w:type="gramEnd"/>
          </w:p>
        </w:tc>
        <w:tc>
          <w:tcPr>
            <w:tcW w:w="2693" w:type="dxa"/>
            <w:vAlign w:val="center"/>
          </w:tcPr>
          <w:p w14:paraId="66CED5B0" w14:textId="77777777" w:rsidR="00DE6D4A" w:rsidRPr="00F51394" w:rsidRDefault="00DE6D4A" w:rsidP="002F2E3B">
            <w:pPr>
              <w:jc w:val="center"/>
              <w:rPr>
                <w:color w:val="FF0000"/>
              </w:rPr>
            </w:pPr>
            <w:r w:rsidRPr="00EE2E1F">
              <w:rPr>
                <w:rFonts w:eastAsia="華康儷中黑" w:cs="華康儷中黑" w:hint="eastAsia"/>
              </w:rPr>
              <w:t>學</w:t>
            </w:r>
            <w:r w:rsidRPr="00EE2E1F">
              <w:rPr>
                <w:rFonts w:ascii="細明體" w:eastAsia="細明體" w:hAnsi="細明體" w:cs="細明體"/>
              </w:rPr>
              <w:t xml:space="preserve">   </w:t>
            </w:r>
            <w:proofErr w:type="gramStart"/>
            <w:r w:rsidRPr="00EE2E1F">
              <w:rPr>
                <w:rFonts w:eastAsia="華康儷中黑" w:cs="華康儷中黑" w:hint="eastAsia"/>
              </w:rPr>
              <w:t>務</w:t>
            </w:r>
            <w:proofErr w:type="gramEnd"/>
          </w:p>
        </w:tc>
        <w:tc>
          <w:tcPr>
            <w:tcW w:w="2014" w:type="dxa"/>
            <w:vAlign w:val="center"/>
          </w:tcPr>
          <w:p w14:paraId="27E8BD05" w14:textId="77777777" w:rsidR="00DE6D4A" w:rsidRPr="00F51394" w:rsidRDefault="00DE6D4A" w:rsidP="002F2E3B">
            <w:pPr>
              <w:jc w:val="center"/>
              <w:rPr>
                <w:color w:val="FF0000"/>
              </w:rPr>
            </w:pPr>
            <w:r w:rsidRPr="003A58E4">
              <w:rPr>
                <w:rFonts w:eastAsia="華康儷中黑" w:cs="華康儷中黑" w:hint="eastAsia"/>
              </w:rPr>
              <w:t>總</w:t>
            </w:r>
            <w:r w:rsidRPr="003A58E4">
              <w:rPr>
                <w:rFonts w:eastAsia="華康儷中黑"/>
              </w:rPr>
              <w:t xml:space="preserve">   </w:t>
            </w:r>
            <w:proofErr w:type="gramStart"/>
            <w:r w:rsidRPr="003A58E4">
              <w:rPr>
                <w:rFonts w:eastAsia="華康儷中黑" w:cs="華康儷中黑" w:hint="eastAsia"/>
              </w:rPr>
              <w:t>務</w:t>
            </w:r>
            <w:proofErr w:type="gramEnd"/>
          </w:p>
        </w:tc>
        <w:tc>
          <w:tcPr>
            <w:tcW w:w="2568" w:type="dxa"/>
            <w:vAlign w:val="center"/>
          </w:tcPr>
          <w:p w14:paraId="26A83ADD" w14:textId="684250CE" w:rsidR="00DE6D4A" w:rsidRPr="00F51394" w:rsidRDefault="00DE6D4A" w:rsidP="002F2E3B">
            <w:pPr>
              <w:jc w:val="center"/>
              <w:rPr>
                <w:color w:val="FF0000"/>
              </w:rPr>
            </w:pPr>
            <w:r w:rsidRPr="00AE0E99">
              <w:rPr>
                <w:rFonts w:eastAsia="華康儷中黑" w:cs="華康儷中黑" w:hint="eastAsia"/>
              </w:rPr>
              <w:t>輔</w:t>
            </w:r>
            <w:r w:rsidR="006B7D6D" w:rsidRPr="00AE0E99">
              <w:rPr>
                <w:rFonts w:eastAsia="華康儷中黑" w:cs="華康儷中黑" w:hint="eastAsia"/>
              </w:rPr>
              <w:t xml:space="preserve"> </w:t>
            </w:r>
            <w:r w:rsidR="006B7D6D" w:rsidRPr="00AE0E99">
              <w:rPr>
                <w:rFonts w:eastAsia="華康儷中黑" w:cs="華康儷中黑"/>
              </w:rPr>
              <w:t xml:space="preserve">  </w:t>
            </w:r>
            <w:r w:rsidRPr="00AE0E99">
              <w:rPr>
                <w:rFonts w:eastAsia="華康儷中黑" w:cs="華康儷中黑" w:hint="eastAsia"/>
              </w:rPr>
              <w:t>導</w:t>
            </w:r>
          </w:p>
        </w:tc>
      </w:tr>
      <w:tr w:rsidR="00F51394" w:rsidRPr="00821794" w14:paraId="4AEA12A1" w14:textId="77777777" w:rsidTr="006B7D6D">
        <w:trPr>
          <w:trHeight w:val="400"/>
          <w:jc w:val="center"/>
        </w:trPr>
        <w:tc>
          <w:tcPr>
            <w:tcW w:w="360" w:type="dxa"/>
            <w:vAlign w:val="center"/>
          </w:tcPr>
          <w:p w14:paraId="1FE3E627" w14:textId="77777777" w:rsidR="00D26551" w:rsidRPr="00AE39BB" w:rsidRDefault="00D26551" w:rsidP="002F2E3B">
            <w:pPr>
              <w:jc w:val="center"/>
              <w:rPr>
                <w:rFonts w:eastAsia="華康儷中黑" w:cs="華康儷中黑"/>
              </w:rPr>
            </w:pPr>
            <w:r w:rsidRPr="00AE39BB">
              <w:rPr>
                <w:rFonts w:ascii="細明體" w:eastAsia="細明體" w:hAnsi="細明體" w:cs="細明體" w:hint="eastAsia"/>
              </w:rPr>
              <w:t>準備</w:t>
            </w:r>
            <w:proofErr w:type="gramStart"/>
            <w:r w:rsidRPr="00AE39BB">
              <w:rPr>
                <w:rFonts w:ascii="細明體" w:eastAsia="細明體" w:hAnsi="細明體" w:cs="細明體" w:hint="eastAsia"/>
              </w:rPr>
              <w:t>週</w:t>
            </w:r>
            <w:proofErr w:type="gramEnd"/>
          </w:p>
        </w:tc>
        <w:tc>
          <w:tcPr>
            <w:tcW w:w="716" w:type="dxa"/>
            <w:vAlign w:val="center"/>
          </w:tcPr>
          <w:p w14:paraId="050133CC" w14:textId="77777777" w:rsidR="00D26551" w:rsidRPr="00AE39BB" w:rsidRDefault="00D26551" w:rsidP="002F2E3B">
            <w:pPr>
              <w:jc w:val="center"/>
              <w:rPr>
                <w:rFonts w:eastAsia="華康儷中黑" w:cs="華康儷中黑"/>
              </w:rPr>
            </w:pPr>
            <w:r w:rsidRPr="00AE39BB">
              <w:rPr>
                <w:rFonts w:eastAsia="華康儷中黑" w:cs="華康儷中黑" w:hint="eastAsia"/>
              </w:rPr>
              <w:t>08/</w:t>
            </w:r>
            <w:r w:rsidR="00F51394" w:rsidRPr="00AE39BB">
              <w:rPr>
                <w:rFonts w:eastAsia="華康儷中黑" w:cs="華康儷中黑" w:hint="eastAsia"/>
              </w:rPr>
              <w:t>16</w:t>
            </w:r>
          </w:p>
          <w:p w14:paraId="1A2CD37B" w14:textId="77777777" w:rsidR="00D26551" w:rsidRPr="00AE39BB" w:rsidRDefault="00D26551" w:rsidP="002F2E3B">
            <w:pPr>
              <w:jc w:val="center"/>
              <w:rPr>
                <w:rFonts w:eastAsia="華康儷中黑" w:cs="華康儷中黑"/>
              </w:rPr>
            </w:pPr>
            <w:proofErr w:type="gramStart"/>
            <w:r w:rsidRPr="00AE39BB">
              <w:rPr>
                <w:rFonts w:eastAsia="華康儷中黑" w:cs="華康儷中黑" w:hint="eastAsia"/>
              </w:rPr>
              <w:t>│</w:t>
            </w:r>
            <w:proofErr w:type="gramEnd"/>
          </w:p>
          <w:p w14:paraId="44B9DC44" w14:textId="77777777" w:rsidR="00D26551" w:rsidRPr="00AE39BB" w:rsidRDefault="00D26551" w:rsidP="00F51394">
            <w:pPr>
              <w:jc w:val="center"/>
              <w:rPr>
                <w:rFonts w:eastAsia="華康儷中黑" w:cs="華康儷中黑"/>
              </w:rPr>
            </w:pPr>
            <w:r w:rsidRPr="00AE39BB">
              <w:rPr>
                <w:rFonts w:eastAsia="華康儷中黑" w:cs="華康儷中黑" w:hint="eastAsia"/>
              </w:rPr>
              <w:t>08/</w:t>
            </w:r>
            <w:r w:rsidR="00F51394" w:rsidRPr="00AE39BB">
              <w:rPr>
                <w:rFonts w:eastAsia="華康儷中黑" w:cs="華康儷中黑" w:hint="eastAsia"/>
              </w:rPr>
              <w:t>22</w:t>
            </w:r>
          </w:p>
        </w:tc>
        <w:tc>
          <w:tcPr>
            <w:tcW w:w="2181" w:type="dxa"/>
          </w:tcPr>
          <w:p w14:paraId="2943FA97" w14:textId="77777777" w:rsidR="00D26551" w:rsidRPr="007F499E" w:rsidRDefault="00D26551" w:rsidP="009D4723">
            <w:pPr>
              <w:adjustRightInd w:val="0"/>
              <w:snapToGrid w:val="0"/>
              <w:rPr>
                <w:rFonts w:ascii="新細明體" w:hAnsi="新細明體"/>
                <w:sz w:val="18"/>
                <w:szCs w:val="18"/>
              </w:rPr>
            </w:pPr>
            <w:r w:rsidRPr="007F499E">
              <w:rPr>
                <w:rFonts w:ascii="新細明體" w:hAnsi="新細明體" w:hint="eastAsia"/>
                <w:sz w:val="18"/>
                <w:szCs w:val="18"/>
              </w:rPr>
              <w:t>1.07/31編班</w:t>
            </w:r>
          </w:p>
          <w:p w14:paraId="2FF13D30" w14:textId="77777777" w:rsidR="00D26551" w:rsidRPr="007F499E" w:rsidRDefault="00D26551" w:rsidP="00C06CBC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7F499E">
              <w:rPr>
                <w:rFonts w:ascii="新細明體" w:hAnsi="新細明體" w:hint="eastAsia"/>
                <w:sz w:val="18"/>
                <w:szCs w:val="18"/>
              </w:rPr>
              <w:t>2.08/20前編訂日課表</w:t>
            </w:r>
          </w:p>
          <w:p w14:paraId="54C5151B" w14:textId="77777777" w:rsidR="00D26551" w:rsidRPr="00F51394" w:rsidRDefault="00D26551" w:rsidP="009C5006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7F499E">
              <w:rPr>
                <w:rFonts w:ascii="新細明體" w:hAnsi="新細明體" w:hint="eastAsia"/>
                <w:sz w:val="18"/>
                <w:szCs w:val="18"/>
              </w:rPr>
              <w:t>3.08/20前擬定工作計畫</w:t>
            </w:r>
          </w:p>
        </w:tc>
        <w:tc>
          <w:tcPr>
            <w:tcW w:w="2693" w:type="dxa"/>
          </w:tcPr>
          <w:p w14:paraId="27C78F44" w14:textId="77777777" w:rsidR="00D26551" w:rsidRPr="00316FE7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1.學校營養午餐前置作業</w:t>
            </w:r>
          </w:p>
          <w:p w14:paraId="2DCFF11B" w14:textId="77777777" w:rsidR="00D26551" w:rsidRPr="00316FE7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2.健康中心器材用物檢查及補充</w:t>
            </w:r>
          </w:p>
          <w:p w14:paraId="1D6164A3" w14:textId="77777777" w:rsidR="00D26551" w:rsidRPr="00316FE7" w:rsidRDefault="00D26551" w:rsidP="00D00F23">
            <w:pPr>
              <w:spacing w:line="240" w:lineRule="exac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3.友善校園準備</w:t>
            </w:r>
            <w:proofErr w:type="gramStart"/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2014" w:type="dxa"/>
          </w:tcPr>
          <w:p w14:paraId="3C5E9429" w14:textId="77777777" w:rsidR="00D26551" w:rsidRPr="00DB4A46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DB4A46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(</w:t>
            </w:r>
            <w:r w:rsidR="00DB4A46" w:rsidRPr="00DB4A46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非營利幼兒園</w:t>
            </w:r>
            <w:r w:rsidRPr="00DB4A46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工程施工)</w:t>
            </w:r>
          </w:p>
          <w:p w14:paraId="1366C5A9" w14:textId="77777777" w:rsidR="00D26551" w:rsidRPr="00DB4A46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b/>
                <w:color w:val="000000" w:themeColor="text1"/>
                <w:sz w:val="18"/>
                <w:szCs w:val="18"/>
                <w:u w:val="single"/>
              </w:rPr>
            </w:pPr>
            <w:r w:rsidRPr="00DB4A46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  <w:r w:rsidRPr="00DB4A46">
              <w:rPr>
                <w:rFonts w:ascii="新細明體" w:hAnsi="新細明體"/>
                <w:color w:val="000000" w:themeColor="text1"/>
                <w:sz w:val="18"/>
                <w:szCs w:val="18"/>
              </w:rPr>
              <w:t>.</w:t>
            </w:r>
            <w:r w:rsidRPr="00DB4A46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擬定工作計畫(8/2</w:t>
            </w:r>
            <w:r w:rsidR="00DB4A46" w:rsidRPr="00DB4A46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4</w:t>
            </w:r>
            <w:r w:rsidRPr="00DB4A46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前)</w:t>
            </w:r>
          </w:p>
          <w:p w14:paraId="68B992EC" w14:textId="77777777" w:rsidR="00D26551" w:rsidRPr="00BB2281" w:rsidRDefault="00D26551" w:rsidP="00D00F23">
            <w:pPr>
              <w:adjustRightInd w:val="0"/>
              <w:snapToGrid w:val="0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2.完成校園安全維護工作</w:t>
            </w:r>
          </w:p>
          <w:p w14:paraId="32466038" w14:textId="77777777" w:rsidR="00D26551" w:rsidRPr="00F51394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3.檢查各項遊樂器材校舍場地</w:t>
            </w:r>
          </w:p>
        </w:tc>
        <w:tc>
          <w:tcPr>
            <w:tcW w:w="2568" w:type="dxa"/>
          </w:tcPr>
          <w:p w14:paraId="50E6212E" w14:textId="77777777" w:rsidR="00D26551" w:rsidRPr="00821794" w:rsidRDefault="00D26551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1.08/2</w:t>
            </w:r>
            <w:r w:rsidR="00112152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7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布置新生入學會場</w:t>
            </w:r>
          </w:p>
          <w:p w14:paraId="2793BD93" w14:textId="77777777" w:rsidR="00D26551" w:rsidRPr="006B7D6D" w:rsidRDefault="00D26551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</w:t>
            </w:r>
            <w:r w:rsidR="00B43F47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收齊</w:t>
            </w:r>
            <w:r w:rsidR="00112152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各</w:t>
            </w:r>
            <w:r w:rsidR="00B43F47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處室『友善校園』自評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資料</w:t>
            </w:r>
          </w:p>
          <w:p w14:paraId="0906E2FE" w14:textId="77777777" w:rsidR="00DC2C5F" w:rsidRDefault="00D60A4E" w:rsidP="006B7D6D">
            <w:pPr>
              <w:adjustRightInd w:val="0"/>
              <w:snapToGrid w:val="0"/>
              <w:spacing w:line="228" w:lineRule="auto"/>
              <w:ind w:left="140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3.</w:t>
            </w:r>
            <w:proofErr w:type="gramStart"/>
            <w:r w:rsidR="00DC2C5F"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視障用書</w:t>
            </w:r>
            <w:proofErr w:type="gramEnd"/>
            <w:r w:rsidR="00DC2C5F"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到書統計</w:t>
            </w:r>
          </w:p>
          <w:p w14:paraId="69DC7E67" w14:textId="554543E1" w:rsidR="0056600F" w:rsidRPr="006B7D6D" w:rsidRDefault="0056600F" w:rsidP="0056600F">
            <w:pPr>
              <w:adjustRightInd w:val="0"/>
              <w:snapToGrid w:val="0"/>
              <w:spacing w:line="228" w:lineRule="auto"/>
              <w:ind w:left="140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接收幼小轉銜鑑定安置學生</w:t>
            </w:r>
          </w:p>
        </w:tc>
      </w:tr>
      <w:tr w:rsidR="00F51394" w:rsidRPr="00821794" w14:paraId="4737D2E6" w14:textId="77777777" w:rsidTr="006B7D6D">
        <w:trPr>
          <w:trHeight w:val="2377"/>
          <w:jc w:val="center"/>
        </w:trPr>
        <w:tc>
          <w:tcPr>
            <w:tcW w:w="360" w:type="dxa"/>
            <w:vAlign w:val="center"/>
          </w:tcPr>
          <w:p w14:paraId="10D982D5" w14:textId="77777777" w:rsidR="00D26551" w:rsidRPr="00AE39BB" w:rsidRDefault="00D26551" w:rsidP="002F2E3B">
            <w:pPr>
              <w:jc w:val="center"/>
            </w:pPr>
            <w:r w:rsidRPr="00AE39BB">
              <w:t>1</w:t>
            </w:r>
          </w:p>
        </w:tc>
        <w:tc>
          <w:tcPr>
            <w:tcW w:w="716" w:type="dxa"/>
            <w:vAlign w:val="center"/>
          </w:tcPr>
          <w:p w14:paraId="037CDEC7" w14:textId="77777777" w:rsidR="00D26551" w:rsidRPr="00AE39BB" w:rsidRDefault="00D26551" w:rsidP="002F2E3B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08/</w:t>
            </w:r>
            <w:r w:rsidR="00F51394" w:rsidRPr="00AE39BB">
              <w:rPr>
                <w:rFonts w:hint="eastAsia"/>
                <w:szCs w:val="32"/>
              </w:rPr>
              <w:t>23</w:t>
            </w:r>
          </w:p>
          <w:p w14:paraId="687B3103" w14:textId="77777777" w:rsidR="00D26551" w:rsidRPr="00AE39BB" w:rsidRDefault="00D26551" w:rsidP="002F2E3B">
            <w:pPr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59142D2F" w14:textId="77777777" w:rsidR="00D26551" w:rsidRPr="00AE39BB" w:rsidRDefault="00D26551" w:rsidP="00F51394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08/</w:t>
            </w:r>
            <w:r w:rsidR="00F51394" w:rsidRPr="00AE39BB">
              <w:rPr>
                <w:rFonts w:hint="eastAsia"/>
                <w:szCs w:val="32"/>
              </w:rPr>
              <w:t>29</w:t>
            </w:r>
          </w:p>
        </w:tc>
        <w:tc>
          <w:tcPr>
            <w:tcW w:w="2181" w:type="dxa"/>
          </w:tcPr>
          <w:p w14:paraId="76164FE5" w14:textId="77777777" w:rsidR="00D26551" w:rsidRPr="007F499E" w:rsidRDefault="007F499E" w:rsidP="00C06CBC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7F499E"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="00FD27D1" w:rsidRPr="007F499E">
              <w:rPr>
                <w:rFonts w:ascii="新細明體" w:hAnsi="新細明體" w:hint="eastAsia"/>
                <w:sz w:val="18"/>
                <w:szCs w:val="18"/>
              </w:rPr>
              <w:t>.08/27</w:t>
            </w:r>
            <w:r w:rsidR="00D26551" w:rsidRPr="007F499E">
              <w:rPr>
                <w:rFonts w:ascii="新細明體" w:hAnsi="新細明體" w:hint="eastAsia"/>
                <w:sz w:val="18"/>
                <w:szCs w:val="18"/>
              </w:rPr>
              <w:t>返校日</w:t>
            </w:r>
          </w:p>
          <w:p w14:paraId="5103ECA4" w14:textId="77777777" w:rsidR="00D26551" w:rsidRPr="00F51394" w:rsidRDefault="007F499E" w:rsidP="002F2E3B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2</w:t>
            </w:r>
            <w:r w:rsidR="00D26551" w:rsidRPr="007F499E">
              <w:rPr>
                <w:rFonts w:ascii="新細明體" w:hAnsi="新細明體"/>
                <w:sz w:val="18"/>
                <w:szCs w:val="18"/>
              </w:rPr>
              <w:t>.</w:t>
            </w:r>
            <w:r w:rsidRPr="007F499E">
              <w:rPr>
                <w:rFonts w:ascii="新細明體" w:hAnsi="新細明體" w:hint="eastAsia"/>
                <w:sz w:val="18"/>
                <w:szCs w:val="18"/>
              </w:rPr>
              <w:t>08/31</w:t>
            </w:r>
            <w:r w:rsidR="00D26551" w:rsidRPr="007F499E">
              <w:rPr>
                <w:rFonts w:ascii="新細明體" w:hAnsi="新細明體" w:hint="eastAsia"/>
                <w:sz w:val="18"/>
                <w:szCs w:val="18"/>
              </w:rPr>
              <w:t>開學並正式上課</w:t>
            </w:r>
          </w:p>
          <w:p w14:paraId="1E9A3183" w14:textId="77777777" w:rsidR="00D26551" w:rsidRPr="00FF65CD" w:rsidRDefault="007F499E" w:rsidP="002F2E3B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FF65CD">
              <w:rPr>
                <w:rFonts w:ascii="新細明體" w:hAnsi="新細明體" w:hint="eastAsia"/>
                <w:sz w:val="18"/>
                <w:szCs w:val="18"/>
              </w:rPr>
              <w:t>3</w:t>
            </w:r>
            <w:r w:rsidR="00D26551" w:rsidRPr="00FF65CD">
              <w:rPr>
                <w:rFonts w:ascii="新細明體" w:hAnsi="新細明體"/>
                <w:sz w:val="18"/>
                <w:szCs w:val="18"/>
              </w:rPr>
              <w:t>.</w:t>
            </w:r>
            <w:r w:rsidR="00D26551" w:rsidRPr="00FF65CD">
              <w:rPr>
                <w:rFonts w:ascii="新細明體" w:hAnsi="新細明體" w:hint="eastAsia"/>
                <w:sz w:val="18"/>
                <w:szCs w:val="18"/>
              </w:rPr>
              <w:t>分發課本、教學指引、教具</w:t>
            </w:r>
          </w:p>
          <w:p w14:paraId="1C6A3194" w14:textId="77777777" w:rsidR="00D26551" w:rsidRPr="00F51394" w:rsidRDefault="007F499E" w:rsidP="002E277A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7F499E">
              <w:rPr>
                <w:rFonts w:ascii="新細明體" w:hAnsi="新細明體" w:hint="eastAsia"/>
                <w:sz w:val="18"/>
                <w:szCs w:val="18"/>
              </w:rPr>
              <w:t>4</w:t>
            </w:r>
            <w:r w:rsidR="00D26551" w:rsidRPr="007F499E">
              <w:rPr>
                <w:rFonts w:ascii="新細明體" w:hAnsi="新細明體"/>
                <w:sz w:val="18"/>
                <w:szCs w:val="18"/>
              </w:rPr>
              <w:t>.</w:t>
            </w:r>
            <w:r w:rsidRPr="007F499E">
              <w:rPr>
                <w:rFonts w:ascii="新細明體" w:hAnsi="新細明體" w:hint="eastAsia"/>
                <w:sz w:val="18"/>
                <w:szCs w:val="18"/>
              </w:rPr>
              <w:t>08/31</w:t>
            </w:r>
            <w:r w:rsidR="00D26551" w:rsidRPr="007F499E">
              <w:rPr>
                <w:rFonts w:ascii="新細明體" w:hAnsi="新細明體" w:hint="eastAsia"/>
                <w:sz w:val="18"/>
                <w:szCs w:val="18"/>
              </w:rPr>
              <w:t>新生家長座談會</w:t>
            </w:r>
          </w:p>
        </w:tc>
        <w:tc>
          <w:tcPr>
            <w:tcW w:w="2693" w:type="dxa"/>
          </w:tcPr>
          <w:p w14:paraId="30FCBD14" w14:textId="77777777" w:rsidR="00D26551" w:rsidRPr="00316FE7" w:rsidRDefault="00D26551" w:rsidP="00D00F23">
            <w:pPr>
              <w:spacing w:line="240" w:lineRule="exac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1.友善校園</w:t>
            </w:r>
            <w:proofErr w:type="gramStart"/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週</w:t>
            </w:r>
            <w:proofErr w:type="gramEnd"/>
          </w:p>
          <w:p w14:paraId="6AEE7896" w14:textId="77777777" w:rsidR="00D26551" w:rsidRPr="00316FE7" w:rsidRDefault="00D26551" w:rsidP="00D00F23">
            <w:pPr>
              <w:spacing w:line="240" w:lineRule="exact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2.防災教育準備週</w:t>
            </w:r>
          </w:p>
          <w:p w14:paraId="599507E7" w14:textId="77777777" w:rsidR="00D26551" w:rsidRPr="00316FE7" w:rsidRDefault="00D26551" w:rsidP="00D00F23">
            <w:pPr>
              <w:adjustRightInd w:val="0"/>
              <w:snapToGrid w:val="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</w:t>
            </w:r>
            <w:r w:rsidRPr="00316FE7">
              <w:rPr>
                <w:rFonts w:ascii="新細明體" w:hAnsi="新細明體"/>
                <w:color w:val="000000" w:themeColor="text1"/>
                <w:sz w:val="18"/>
                <w:szCs w:val="18"/>
              </w:rPr>
              <w:t>.</w:t>
            </w: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體育器材安全檢查及添購</w:t>
            </w:r>
          </w:p>
          <w:p w14:paraId="1FE2F440" w14:textId="7675D0CC" w:rsidR="00D26551" w:rsidRPr="00316FE7" w:rsidRDefault="00813B1A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4</w:t>
            </w:r>
            <w:r w:rsidR="00D26551"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.環境整理、清除積水</w:t>
            </w:r>
          </w:p>
          <w:p w14:paraId="60C0F5C4" w14:textId="1ACC554D" w:rsidR="00D26551" w:rsidRPr="00316FE7" w:rsidRDefault="00813B1A" w:rsidP="00D00F23">
            <w:pPr>
              <w:adjustRightInd w:val="0"/>
              <w:snapToGrid w:val="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5</w:t>
            </w:r>
            <w:r w:rsidR="00D26551"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.組織導護、糾察隊</w:t>
            </w:r>
          </w:p>
          <w:p w14:paraId="65A15B15" w14:textId="5CDF0B4D" w:rsidR="00D26551" w:rsidRPr="00316FE7" w:rsidRDefault="00813B1A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6</w:t>
            </w:r>
            <w:r w:rsidR="00D26551"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.分配掃除責任區及用具</w:t>
            </w:r>
          </w:p>
          <w:p w14:paraId="7A3030A2" w14:textId="5E3D689E" w:rsidR="00D26551" w:rsidRPr="00316FE7" w:rsidRDefault="00813B1A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7</w:t>
            </w:r>
            <w:r w:rsidR="00D26551"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.路隊編組</w:t>
            </w:r>
          </w:p>
          <w:p w14:paraId="25C6A84C" w14:textId="0D3D2540" w:rsidR="00D26551" w:rsidRPr="00316FE7" w:rsidRDefault="00813B1A" w:rsidP="00D00F23">
            <w:pPr>
              <w:adjustRightInd w:val="0"/>
              <w:snapToGrid w:val="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8</w:t>
            </w:r>
            <w:r w:rsidR="00D26551"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.新生座談</w:t>
            </w:r>
            <w:r w:rsidR="00D26551" w:rsidRPr="00316FE7">
              <w:rPr>
                <w:rFonts w:ascii="新細明體" w:hAnsi="新細明體"/>
                <w:color w:val="000000" w:themeColor="text1"/>
                <w:sz w:val="18"/>
                <w:szCs w:val="18"/>
              </w:rPr>
              <w:t>-</w:t>
            </w:r>
            <w:r w:rsidR="00D26551"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健康宣導</w:t>
            </w:r>
          </w:p>
          <w:p w14:paraId="51331F62" w14:textId="2F35B02B" w:rsidR="00D26551" w:rsidRPr="00316FE7" w:rsidRDefault="00813B1A" w:rsidP="00D00F23">
            <w:pPr>
              <w:adjustRightInd w:val="0"/>
              <w:snapToGrid w:val="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9</w:t>
            </w:r>
            <w:r w:rsidR="00D26551"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.成立學校衛生小組</w:t>
            </w:r>
          </w:p>
          <w:p w14:paraId="3147E026" w14:textId="4F4EF296" w:rsidR="00D26551" w:rsidRPr="00316FE7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  <w:r w:rsidR="00813B1A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0</w:t>
            </w: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.成立午餐工作小組</w:t>
            </w:r>
          </w:p>
          <w:p w14:paraId="2D6EDAB6" w14:textId="519FADF4" w:rsidR="00D26551" w:rsidRPr="00316FE7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  <w:r w:rsidR="00813B1A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.成立健康促進委員會</w:t>
            </w:r>
          </w:p>
          <w:p w14:paraId="10C947D8" w14:textId="60D4D59A" w:rsidR="00D26551" w:rsidRPr="00316FE7" w:rsidRDefault="00D26551" w:rsidP="00813B1A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  <w:r w:rsidR="00813B1A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</w:t>
            </w: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.學生健康資料調查建檔</w:t>
            </w:r>
          </w:p>
        </w:tc>
        <w:tc>
          <w:tcPr>
            <w:tcW w:w="2014" w:type="dxa"/>
          </w:tcPr>
          <w:p w14:paraId="14D5E723" w14:textId="77777777" w:rsidR="00D26551" w:rsidRPr="00BB2281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Pr="00BB2281">
              <w:rPr>
                <w:rFonts w:ascii="新細明體" w:hAnsi="新細明體"/>
                <w:sz w:val="18"/>
                <w:szCs w:val="18"/>
              </w:rPr>
              <w:t>.</w:t>
            </w:r>
            <w:r w:rsidRPr="00BB2281">
              <w:rPr>
                <w:rFonts w:ascii="新細明體" w:hAnsi="新細明體" w:hint="eastAsia"/>
                <w:sz w:val="18"/>
                <w:szCs w:val="18"/>
              </w:rPr>
              <w:t>購置教學用具辦公用品及各項簿冊</w:t>
            </w:r>
          </w:p>
          <w:p w14:paraId="6D10EFFF" w14:textId="77777777" w:rsidR="00D26551" w:rsidRPr="00BB2281" w:rsidRDefault="00F00129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2</w:t>
            </w:r>
            <w:r w:rsidR="00D26551" w:rsidRPr="00BB2281">
              <w:rPr>
                <w:rFonts w:ascii="新細明體" w:hAnsi="新細明體" w:hint="eastAsia"/>
                <w:sz w:val="18"/>
                <w:szCs w:val="18"/>
              </w:rPr>
              <w:t>.配合學</w:t>
            </w:r>
            <w:proofErr w:type="gramStart"/>
            <w:r w:rsidR="00D26551" w:rsidRPr="00BB2281">
              <w:rPr>
                <w:rFonts w:ascii="新細明體" w:hAnsi="新細明體" w:hint="eastAsia"/>
                <w:sz w:val="18"/>
                <w:szCs w:val="18"/>
              </w:rPr>
              <w:t>務</w:t>
            </w:r>
            <w:proofErr w:type="gramEnd"/>
            <w:r w:rsidR="00D26551" w:rsidRPr="00BB2281">
              <w:rPr>
                <w:rFonts w:ascii="新細明體" w:hAnsi="新細明體" w:hint="eastAsia"/>
                <w:sz w:val="18"/>
                <w:szCs w:val="18"/>
              </w:rPr>
              <w:t>處整理環境</w:t>
            </w:r>
          </w:p>
          <w:p w14:paraId="3DD3F203" w14:textId="77777777" w:rsidR="00D26551" w:rsidRPr="00BB2281" w:rsidRDefault="00F00129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3</w:t>
            </w:r>
            <w:r w:rsidR="00D26551" w:rsidRPr="00BB2281">
              <w:rPr>
                <w:rFonts w:ascii="新細明體" w:hAnsi="新細明體" w:hint="eastAsia"/>
                <w:sz w:val="18"/>
                <w:szCs w:val="18"/>
              </w:rPr>
              <w:t>.教室電器設備檢查</w:t>
            </w:r>
          </w:p>
          <w:p w14:paraId="06F837FB" w14:textId="77777777" w:rsidR="00D26551" w:rsidRPr="00DB4A46" w:rsidRDefault="00F00129" w:rsidP="00DB4A46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4</w:t>
            </w:r>
            <w:r w:rsidR="00D26551" w:rsidRPr="00BB2281">
              <w:rPr>
                <w:rFonts w:ascii="新細明體" w:hAnsi="新細明體" w:hint="eastAsia"/>
                <w:sz w:val="18"/>
                <w:szCs w:val="18"/>
              </w:rPr>
              <w:t>.飲水機更換濾心</w:t>
            </w:r>
          </w:p>
          <w:p w14:paraId="7B885852" w14:textId="77777777" w:rsidR="00D26551" w:rsidRDefault="00DB4A46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5</w:t>
            </w:r>
            <w:r w:rsidR="00D26551" w:rsidRPr="00BB2281">
              <w:rPr>
                <w:rFonts w:ascii="新細明體" w:hAnsi="新細明體" w:hint="eastAsia"/>
                <w:sz w:val="18"/>
                <w:szCs w:val="18"/>
              </w:rPr>
              <w:t>. 8月電梯保養檢查</w:t>
            </w:r>
          </w:p>
          <w:p w14:paraId="38B12E36" w14:textId="77777777" w:rsidR="00F12E00" w:rsidRDefault="00F12E00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b/>
                <w:sz w:val="18"/>
                <w:szCs w:val="18"/>
              </w:rPr>
            </w:pPr>
            <w:r w:rsidRPr="00F12E00">
              <w:rPr>
                <w:rFonts w:ascii="新細明體" w:hAnsi="新細明體" w:hint="eastAsia"/>
                <w:b/>
                <w:sz w:val="18"/>
                <w:szCs w:val="18"/>
              </w:rPr>
              <w:t>6.填報標案管理系統</w:t>
            </w:r>
          </w:p>
          <w:p w14:paraId="0046A12B" w14:textId="77777777" w:rsidR="00315AFB" w:rsidRPr="00F12E00" w:rsidRDefault="00315AFB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7.永興台工程驗收</w:t>
            </w:r>
          </w:p>
        </w:tc>
        <w:tc>
          <w:tcPr>
            <w:tcW w:w="2568" w:type="dxa"/>
          </w:tcPr>
          <w:p w14:paraId="30A1900A" w14:textId="77777777" w:rsidR="00D26551" w:rsidRPr="00821794" w:rsidRDefault="00D26551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1.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擬定輔導工作計畫</w:t>
            </w:r>
          </w:p>
          <w:p w14:paraId="411FA9EC" w14:textId="2D51FA8D" w:rsidR="00B43F47" w:rsidRPr="00821794" w:rsidRDefault="00B43F47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2.擬定學校學生憂鬱與自傷防治計畫</w:t>
            </w:r>
          </w:p>
          <w:p w14:paraId="7B865F42" w14:textId="273E9656" w:rsidR="00D26551" w:rsidRPr="00821794" w:rsidRDefault="00B43F47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</w:t>
            </w:r>
            <w:r w:rsidR="00D26551" w:rsidRPr="00821794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印製榮譽集點卡</w:t>
            </w:r>
          </w:p>
          <w:p w14:paraId="6D016C7F" w14:textId="2FF858BD" w:rsidR="00D26551" w:rsidRPr="00821794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4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</w:t>
            </w:r>
            <w:r w:rsidR="00D26551" w:rsidRPr="00821794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舉辦一年級新生歡迎式</w:t>
            </w:r>
          </w:p>
          <w:p w14:paraId="6AAC3859" w14:textId="3FE59BEF" w:rsidR="00D26551" w:rsidRPr="00821794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5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.慶祝祖父母節活動</w:t>
            </w:r>
          </w:p>
          <w:p w14:paraId="6BFAA40B" w14:textId="058425F0" w:rsidR="00D26551" w:rsidRPr="00821794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6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.宣導412-8185全國家庭教育咨詢專線</w:t>
            </w:r>
          </w:p>
          <w:p w14:paraId="10AA023F" w14:textId="34F1111F" w:rsidR="00B43F47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7</w:t>
            </w:r>
            <w:r w:rsidR="00D60A4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.國教階段第一梯次鑑定</w:t>
            </w:r>
            <w:proofErr w:type="gramStart"/>
            <w:r w:rsidR="00D60A4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安置線上提報</w:t>
            </w:r>
            <w:proofErr w:type="gramEnd"/>
            <w:r w:rsidR="00D60A4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(</w:t>
            </w:r>
            <w:r w:rsidR="00D60A4E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8/24-9/3)</w:t>
            </w:r>
          </w:p>
          <w:p w14:paraId="1A838F84" w14:textId="77777777" w:rsidR="00DC2C5F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8</w:t>
            </w:r>
            <w:r w:rsidR="00D60A4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</w:t>
            </w:r>
            <w:r w:rsidR="00DC2C5F" w:rsidRPr="00DC2C5F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身障生代收代辦費申請</w:t>
            </w:r>
          </w:p>
          <w:p w14:paraId="0974218D" w14:textId="397EBAC9" w:rsidR="0056600F" w:rsidRPr="00821794" w:rsidRDefault="0056600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9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更換導師轉銜會議、新生輔導會議、跨年段平行轉銜會議</w:t>
            </w:r>
          </w:p>
        </w:tc>
      </w:tr>
      <w:tr w:rsidR="00F51394" w:rsidRPr="00821794" w14:paraId="146987C5" w14:textId="77777777" w:rsidTr="006B7D6D">
        <w:trPr>
          <w:trHeight w:val="1995"/>
          <w:jc w:val="center"/>
        </w:trPr>
        <w:tc>
          <w:tcPr>
            <w:tcW w:w="360" w:type="dxa"/>
            <w:vAlign w:val="center"/>
          </w:tcPr>
          <w:p w14:paraId="43A28FA1" w14:textId="77777777" w:rsidR="00D26551" w:rsidRPr="00AE39BB" w:rsidRDefault="00D26551" w:rsidP="002F2E3B">
            <w:pPr>
              <w:jc w:val="center"/>
            </w:pPr>
            <w:r w:rsidRPr="00AE39BB">
              <w:t>2</w:t>
            </w:r>
          </w:p>
        </w:tc>
        <w:tc>
          <w:tcPr>
            <w:tcW w:w="716" w:type="dxa"/>
            <w:vAlign w:val="center"/>
          </w:tcPr>
          <w:p w14:paraId="4E6CF7AB" w14:textId="77777777" w:rsidR="00D26551" w:rsidRPr="00AE39BB" w:rsidRDefault="00F51394" w:rsidP="002F2E3B">
            <w:pPr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08</w:t>
            </w:r>
            <w:r w:rsidR="00D26551" w:rsidRPr="00AE39BB">
              <w:rPr>
                <w:rFonts w:hint="eastAsia"/>
                <w:szCs w:val="32"/>
              </w:rPr>
              <w:t>/</w:t>
            </w:r>
            <w:r w:rsidRPr="00AE39BB">
              <w:rPr>
                <w:rFonts w:hint="eastAsia"/>
                <w:szCs w:val="32"/>
              </w:rPr>
              <w:t>30</w:t>
            </w:r>
          </w:p>
          <w:p w14:paraId="45662F57" w14:textId="77777777" w:rsidR="00D26551" w:rsidRPr="00AE39BB" w:rsidRDefault="00D26551" w:rsidP="002F2E3B">
            <w:pPr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7C32FCBC" w14:textId="77777777" w:rsidR="00D26551" w:rsidRPr="00AE39BB" w:rsidRDefault="00D26551" w:rsidP="00F51394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09/0</w:t>
            </w:r>
            <w:r w:rsidR="00F51394" w:rsidRPr="00AE39BB">
              <w:rPr>
                <w:rFonts w:hint="eastAsia"/>
                <w:szCs w:val="32"/>
              </w:rPr>
              <w:t>5</w:t>
            </w:r>
          </w:p>
        </w:tc>
        <w:tc>
          <w:tcPr>
            <w:tcW w:w="2181" w:type="dxa"/>
          </w:tcPr>
          <w:p w14:paraId="4B16BA39" w14:textId="77777777" w:rsidR="00D26551" w:rsidRPr="00FD27D1" w:rsidRDefault="00D26551" w:rsidP="00C06CBC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FD27D1">
              <w:rPr>
                <w:rFonts w:ascii="新細明體" w:hAnsi="新細明體"/>
                <w:sz w:val="18"/>
                <w:szCs w:val="18"/>
              </w:rPr>
              <w:t>1</w:t>
            </w:r>
            <w:r w:rsidRPr="00FD27D1">
              <w:rPr>
                <w:rFonts w:ascii="新細明體" w:hAnsi="新細明體" w:hint="eastAsia"/>
                <w:sz w:val="18"/>
                <w:szCs w:val="18"/>
              </w:rPr>
              <w:t>.</w:t>
            </w:r>
            <w:r w:rsidRPr="00FD27D1">
              <w:rPr>
                <w:rFonts w:hint="eastAsia"/>
                <w:sz w:val="18"/>
                <w:szCs w:val="18"/>
              </w:rPr>
              <w:t>●</w:t>
            </w:r>
            <w:r w:rsidR="00FD27D1" w:rsidRPr="00FD27D1">
              <w:rPr>
                <w:rFonts w:ascii="新細明體" w:hAnsi="新細明體" w:hint="eastAsia"/>
                <w:sz w:val="18"/>
                <w:szCs w:val="18"/>
              </w:rPr>
              <w:t>09/02</w:t>
            </w:r>
            <w:r w:rsidRPr="00FD27D1">
              <w:rPr>
                <w:rFonts w:ascii="新細明體" w:hAnsi="新細明體" w:hint="eastAsia"/>
                <w:sz w:val="18"/>
                <w:szCs w:val="18"/>
              </w:rPr>
              <w:t>校務會議</w:t>
            </w:r>
          </w:p>
          <w:p w14:paraId="41F2F559" w14:textId="0EFEEF19" w:rsidR="00D26551" w:rsidRDefault="00FD27D1" w:rsidP="002F2E3B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2.09/0</w:t>
            </w:r>
            <w:r w:rsidR="00EE2E1F">
              <w:rPr>
                <w:rFonts w:ascii="新細明體" w:hAnsi="新細明體" w:hint="eastAsia"/>
                <w:sz w:val="18"/>
                <w:szCs w:val="18"/>
              </w:rPr>
              <w:t>3</w:t>
            </w:r>
            <w:proofErr w:type="gramStart"/>
            <w:r w:rsidR="00D26551" w:rsidRPr="00FD27D1">
              <w:rPr>
                <w:rFonts w:ascii="新細明體" w:hAnsi="新細明體" w:hint="eastAsia"/>
                <w:sz w:val="18"/>
                <w:szCs w:val="18"/>
              </w:rPr>
              <w:t>召開課發會</w:t>
            </w:r>
            <w:proofErr w:type="gramEnd"/>
            <w:r w:rsidR="00D26551" w:rsidRPr="00FD27D1">
              <w:rPr>
                <w:rFonts w:ascii="新細明體" w:hAnsi="新細明體" w:hint="eastAsia"/>
                <w:sz w:val="18"/>
                <w:szCs w:val="18"/>
              </w:rPr>
              <w:t>1</w:t>
            </w:r>
          </w:p>
          <w:p w14:paraId="20BB2C9A" w14:textId="77777777" w:rsidR="00D26551" w:rsidRPr="00FF65CD" w:rsidRDefault="00FD27D1" w:rsidP="00FF65CD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3.</w:t>
            </w:r>
            <w:r w:rsidRPr="00FD27D1">
              <w:rPr>
                <w:rFonts w:ascii="新細明體" w:hAnsi="新細明體" w:hint="eastAsia"/>
                <w:sz w:val="18"/>
                <w:szCs w:val="18"/>
              </w:rPr>
              <w:t>09/04各處室研習計畫報府</w:t>
            </w:r>
          </w:p>
          <w:p w14:paraId="47AADE8C" w14:textId="77777777" w:rsidR="00FF65CD" w:rsidRPr="00A91C90" w:rsidRDefault="00FF65CD" w:rsidP="00A91C90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4</w:t>
            </w:r>
            <w:r w:rsidRPr="00FF65CD">
              <w:rPr>
                <w:rFonts w:ascii="新細明體" w:hAnsi="新細明體" w:hint="eastAsia"/>
                <w:sz w:val="18"/>
                <w:szCs w:val="18"/>
              </w:rPr>
              <w:t>.09/02</w:t>
            </w:r>
            <w:r w:rsidR="00D26551" w:rsidRPr="00FF65CD">
              <w:rPr>
                <w:rFonts w:ascii="新細明體" w:hAnsi="新細明體" w:hint="eastAsia"/>
                <w:sz w:val="18"/>
                <w:szCs w:val="18"/>
              </w:rPr>
              <w:t>課後照顧開班</w:t>
            </w:r>
          </w:p>
        </w:tc>
        <w:tc>
          <w:tcPr>
            <w:tcW w:w="2693" w:type="dxa"/>
          </w:tcPr>
          <w:p w14:paraId="01286918" w14:textId="6F7C04B2" w:rsidR="00D26551" w:rsidRPr="00316FE7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1.友善校園</w:t>
            </w:r>
            <w:proofErr w:type="gramStart"/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週</w:t>
            </w:r>
            <w:proofErr w:type="gramEnd"/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9/</w:t>
            </w:r>
            <w:r w:rsidR="00316FE7"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</w:p>
          <w:p w14:paraId="06547518" w14:textId="77777777" w:rsidR="00D26551" w:rsidRPr="00316FE7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2.宣導運動150</w:t>
            </w:r>
          </w:p>
          <w:p w14:paraId="711CD61C" w14:textId="77777777" w:rsidR="00D26551" w:rsidRPr="00316FE7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3.測量身高體重、頭蝨檢查</w:t>
            </w:r>
          </w:p>
          <w:p w14:paraId="7A4EE4F1" w14:textId="77777777" w:rsidR="00D26551" w:rsidRPr="00316FE7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4.一年級新生聽力、辨色力、</w:t>
            </w:r>
            <w:r w:rsidRPr="00316FE7">
              <w:rPr>
                <w:rFonts w:ascii="新細明體" w:hAnsi="新細明體"/>
                <w:color w:val="000000" w:themeColor="text1"/>
                <w:sz w:val="18"/>
                <w:szCs w:val="18"/>
              </w:rPr>
              <w:t>NTU</w:t>
            </w: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檢查</w:t>
            </w:r>
          </w:p>
          <w:p w14:paraId="3FB1DA60" w14:textId="77777777" w:rsidR="00D26551" w:rsidRPr="00316FE7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5.特殊疾病調查及個別聯繫相關老師</w:t>
            </w:r>
          </w:p>
          <w:p w14:paraId="25137336" w14:textId="77777777" w:rsidR="00D26551" w:rsidRPr="006824AD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6.糾察隊工作訓練</w:t>
            </w:r>
          </w:p>
          <w:p w14:paraId="7637AC64" w14:textId="77777777" w:rsidR="00D26551" w:rsidRPr="006824AD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7.社團活動調查</w:t>
            </w:r>
          </w:p>
          <w:p w14:paraId="50DD66FF" w14:textId="77777777" w:rsidR="00D26551" w:rsidRPr="00B32C75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B32C75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8.體適能檢測</w:t>
            </w:r>
            <w:r w:rsidRPr="00B32C75">
              <w:rPr>
                <w:rFonts w:ascii="新細明體" w:hAnsi="新細明體"/>
                <w:color w:val="000000" w:themeColor="text1"/>
                <w:sz w:val="18"/>
                <w:szCs w:val="18"/>
              </w:rPr>
              <w:t>(4-6</w:t>
            </w:r>
            <w:r w:rsidRPr="00B32C75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年級</w:t>
            </w:r>
            <w:r w:rsidRPr="00B32C75">
              <w:rPr>
                <w:rFonts w:ascii="新細明體" w:hAnsi="新細明體"/>
                <w:color w:val="000000" w:themeColor="text1"/>
                <w:sz w:val="18"/>
                <w:szCs w:val="18"/>
              </w:rPr>
              <w:t>)</w:t>
            </w:r>
          </w:p>
          <w:p w14:paraId="58C5296A" w14:textId="77777777" w:rsidR="00D26551" w:rsidRPr="006824AD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9.學童騎自行車家長同意書</w:t>
            </w:r>
          </w:p>
          <w:p w14:paraId="1ED2AD1D" w14:textId="77777777" w:rsidR="00D26551" w:rsidRPr="006824AD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10.全民國防教育宣導</w:t>
            </w:r>
          </w:p>
          <w:p w14:paraId="49E9E196" w14:textId="7241A43F" w:rsidR="00D26551" w:rsidRPr="006824AD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="009C5C06"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Pr="006824AD">
              <w:rPr>
                <w:rFonts w:ascii="新細明體" w:hAnsi="新細明體" w:hint="eastAsia"/>
                <w:sz w:val="18"/>
                <w:szCs w:val="18"/>
              </w:rPr>
              <w:t>.召開交通安全教育委員會</w:t>
            </w:r>
          </w:p>
          <w:p w14:paraId="2C801A2D" w14:textId="1AF313BC" w:rsidR="00D26551" w:rsidRPr="00F51394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F51394">
              <w:rPr>
                <w:rFonts w:ascii="新細明體" w:hAnsi="新細明體" w:hint="eastAsia"/>
                <w:color w:val="FF0000"/>
                <w:sz w:val="18"/>
                <w:szCs w:val="18"/>
              </w:rPr>
              <w:t>1</w:t>
            </w:r>
            <w:r w:rsidR="001D2509">
              <w:rPr>
                <w:rFonts w:ascii="新細明體" w:hAnsi="新細明體" w:hint="eastAsia"/>
                <w:color w:val="FF0000"/>
                <w:sz w:val="18"/>
                <w:szCs w:val="18"/>
              </w:rPr>
              <w:t>2</w:t>
            </w:r>
            <w:r w:rsidRPr="00F51394">
              <w:rPr>
                <w:rFonts w:ascii="新細明體" w:hAnsi="新細明體" w:hint="eastAsia"/>
                <w:color w:val="FF0000"/>
                <w:sz w:val="18"/>
                <w:szCs w:val="18"/>
              </w:rPr>
              <w:t>.召開性別平等委員會</w:t>
            </w:r>
          </w:p>
          <w:p w14:paraId="4978EC4A" w14:textId="59AA35CD" w:rsidR="00D26551" w:rsidRPr="00B32C75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B32C75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  <w:r w:rsidR="001D2509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</w:t>
            </w:r>
            <w:r w:rsidRPr="00B32C75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.遊戲器材檢查</w:t>
            </w:r>
          </w:p>
          <w:p w14:paraId="3F0DB8B6" w14:textId="0E1DE190" w:rsidR="00D26551" w:rsidRPr="00B32C75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B32C75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  <w:r w:rsidR="001D2509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4</w:t>
            </w:r>
            <w:r w:rsidRPr="00B32C75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.資源回收環境宣導</w:t>
            </w:r>
          </w:p>
          <w:p w14:paraId="0C73F231" w14:textId="12147B8A" w:rsidR="00D26551" w:rsidRPr="00026ABE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  <w:r w:rsidR="001D2509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5</w:t>
            </w: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.一年級預防注射調查</w:t>
            </w:r>
          </w:p>
          <w:p w14:paraId="571EEDA2" w14:textId="011DBBE2" w:rsidR="00D26551" w:rsidRPr="00026ABE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  <w:r w:rsidR="001D2509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6</w:t>
            </w: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.教室照明度測量</w:t>
            </w:r>
          </w:p>
          <w:p w14:paraId="588F43A8" w14:textId="3AC718CA" w:rsidR="00D26551" w:rsidRPr="00026ABE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  <w:r w:rsidR="001D2509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7</w:t>
            </w: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.含氟漱口水、</w:t>
            </w:r>
            <w:proofErr w:type="gramStart"/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餐後潔牙</w:t>
            </w:r>
            <w:proofErr w:type="gramEnd"/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計畫實</w:t>
            </w:r>
          </w:p>
          <w:p w14:paraId="0B235BC7" w14:textId="77777777" w:rsidR="00D26551" w:rsidRPr="00026ABE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 xml:space="preserve">  施(訓練</w:t>
            </w:r>
            <w:proofErr w:type="gramStart"/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潔牙小幫手</w:t>
            </w:r>
            <w:proofErr w:type="gramEnd"/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)</w:t>
            </w:r>
          </w:p>
          <w:p w14:paraId="6684894D" w14:textId="679DA2D5" w:rsidR="00D26551" w:rsidRPr="00F51394" w:rsidRDefault="009C5C06" w:rsidP="001D2509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="001D2509">
              <w:rPr>
                <w:rFonts w:ascii="新細明體" w:hAnsi="新細明體" w:hint="eastAsia"/>
                <w:sz w:val="18"/>
                <w:szCs w:val="18"/>
              </w:rPr>
              <w:t>8</w:t>
            </w:r>
            <w:r w:rsidR="00D26551" w:rsidRPr="006824AD">
              <w:rPr>
                <w:rFonts w:ascii="新細明體" w:hAnsi="新細明體" w:hint="eastAsia"/>
                <w:sz w:val="18"/>
                <w:szCs w:val="18"/>
              </w:rPr>
              <w:t>.國防教育宣導9/3</w:t>
            </w:r>
          </w:p>
        </w:tc>
        <w:tc>
          <w:tcPr>
            <w:tcW w:w="2014" w:type="dxa"/>
          </w:tcPr>
          <w:p w14:paraId="05944F07" w14:textId="77777777" w:rsidR="00D26551" w:rsidRPr="00BB2281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1.修剪花草</w:t>
            </w:r>
          </w:p>
          <w:p w14:paraId="25A88348" w14:textId="77777777" w:rsidR="00D26551" w:rsidRPr="00DB4A46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DB4A46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2.整理暑期公文</w:t>
            </w:r>
          </w:p>
          <w:p w14:paraId="4CC11C6D" w14:textId="77777777" w:rsidR="00D26551" w:rsidRDefault="00F42E14" w:rsidP="00D00F23">
            <w:pPr>
              <w:adjustRightInd w:val="0"/>
              <w:snapToGrid w:val="0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3</w:t>
            </w:r>
            <w:r w:rsidR="00D26551" w:rsidRPr="00BB2281">
              <w:rPr>
                <w:rFonts w:ascii="新細明體" w:hAnsi="新細明體" w:hint="eastAsia"/>
                <w:sz w:val="18"/>
                <w:szCs w:val="18"/>
              </w:rPr>
              <w:t>.第三季水質檢驗</w:t>
            </w:r>
          </w:p>
          <w:p w14:paraId="276C4F13" w14:textId="77777777" w:rsidR="00F00129" w:rsidRDefault="00F00129" w:rsidP="00D00F23">
            <w:pPr>
              <w:adjustRightInd w:val="0"/>
              <w:snapToGrid w:val="0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4.</w:t>
            </w:r>
            <w:r w:rsidRPr="00F00129">
              <w:rPr>
                <w:rFonts w:ascii="新細明體" w:hAnsi="新細明體" w:hint="eastAsia"/>
                <w:sz w:val="18"/>
                <w:szCs w:val="18"/>
              </w:rPr>
              <w:t>分發四聯單</w:t>
            </w:r>
          </w:p>
          <w:p w14:paraId="01225EB4" w14:textId="77777777" w:rsidR="00DB4A46" w:rsidRDefault="00DB4A46" w:rsidP="00D00F23">
            <w:pPr>
              <w:adjustRightInd w:val="0"/>
              <w:snapToGrid w:val="0"/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5.</w:t>
            </w:r>
            <w:r w:rsidRPr="00DB4A46">
              <w:rPr>
                <w:rFonts w:ascii="新細明體" w:hAnsi="新細明體" w:hint="eastAsia"/>
                <w:b/>
                <w:sz w:val="18"/>
                <w:szCs w:val="18"/>
              </w:rPr>
              <w:t>擬定第四棟防水隔熱工程設計</w:t>
            </w:r>
            <w:proofErr w:type="gramStart"/>
            <w:r w:rsidRPr="00DB4A46">
              <w:rPr>
                <w:rFonts w:ascii="新細明體" w:hAnsi="新細明體" w:hint="eastAsia"/>
                <w:b/>
                <w:sz w:val="18"/>
                <w:szCs w:val="18"/>
              </w:rPr>
              <w:t>監造標案</w:t>
            </w:r>
            <w:proofErr w:type="gramEnd"/>
          </w:p>
          <w:p w14:paraId="1E97C7DB" w14:textId="77777777" w:rsidR="00AD4A17" w:rsidRDefault="00AD4A17" w:rsidP="00D00F23">
            <w:pPr>
              <w:adjustRightInd w:val="0"/>
              <w:snapToGrid w:val="0"/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6.pu跑道設計監造招標規劃</w:t>
            </w:r>
          </w:p>
          <w:p w14:paraId="3FDAD355" w14:textId="77777777" w:rsidR="00315AFB" w:rsidRPr="00F00129" w:rsidRDefault="00315AFB" w:rsidP="00D00F23">
            <w:pPr>
              <w:adjustRightInd w:val="0"/>
              <w:snapToGrid w:val="0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7.永興台工程請款核銷</w:t>
            </w:r>
          </w:p>
        </w:tc>
        <w:tc>
          <w:tcPr>
            <w:tcW w:w="2568" w:type="dxa"/>
          </w:tcPr>
          <w:p w14:paraId="48EA40C1" w14:textId="77777777" w:rsidR="00B43F47" w:rsidRPr="00821794" w:rsidRDefault="00B43F47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1.08/31新生入學暨祖父母節活動</w:t>
            </w:r>
          </w:p>
          <w:p w14:paraId="5DC2F83D" w14:textId="77777777" w:rsidR="00B43F47" w:rsidRPr="00821794" w:rsidRDefault="00B43F47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2.弱勢學童</w:t>
            </w:r>
            <w:r w:rsidR="00A80C6E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及無力繳交代收代辦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調查統計</w:t>
            </w:r>
          </w:p>
          <w:p w14:paraId="1BBA2AFB" w14:textId="3D05CCEA" w:rsidR="00B43F47" w:rsidRPr="00821794" w:rsidRDefault="00B43F47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3.</w:t>
            </w:r>
            <w:r w:rsidR="00A80C6E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弱勢學童身分認定及確認作業</w:t>
            </w:r>
          </w:p>
          <w:p w14:paraId="500FAB76" w14:textId="1D8FDD3B" w:rsidR="00B43F47" w:rsidRPr="00821794" w:rsidRDefault="00B43F47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4.</w:t>
            </w:r>
            <w:r w:rsidR="00DC2C5F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二、四年級</w:t>
            </w:r>
            <w:r w:rsidR="00A80C6E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疑似特殊</w:t>
            </w:r>
            <w:r w:rsidR="005A5398" w:rsidRPr="005A5398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需求</w:t>
            </w:r>
            <w:r w:rsidR="00A80C6E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學生調查</w:t>
            </w:r>
            <w:r w:rsidR="00DC2C5F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；六年級跨階段鑑定安置家長同意書</w:t>
            </w:r>
          </w:p>
          <w:p w14:paraId="0431A443" w14:textId="029B3BE1" w:rsidR="00B43F47" w:rsidRPr="00821794" w:rsidRDefault="00B43F47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5.</w:t>
            </w:r>
            <w:r w:rsidR="00A80C6E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召開特殊教育推行委員會</w:t>
            </w:r>
            <w:r w:rsidR="00DC2C5F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期初會議</w:t>
            </w:r>
          </w:p>
          <w:p w14:paraId="7F77625F" w14:textId="2742D40B" w:rsidR="00D26551" w:rsidRPr="00821794" w:rsidRDefault="00B43F47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6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</w:t>
            </w:r>
            <w:r w:rsidR="00A80C6E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召開</w:t>
            </w:r>
            <w:r w:rsid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</w:t>
            </w:r>
            <w:r w:rsidR="006B7D6D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09</w:t>
            </w:r>
            <w:r w:rsid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上學期</w:t>
            </w:r>
            <w:proofErr w:type="gramStart"/>
            <w:r w:rsid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期</w:t>
            </w:r>
            <w:proofErr w:type="gramEnd"/>
            <w:r w:rsid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初</w:t>
            </w:r>
            <w:r w:rsidR="00A80C6E" w:rsidRPr="00821794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IEP</w:t>
            </w:r>
            <w:r w:rsidR="00A80C6E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個別化教育會議</w:t>
            </w:r>
          </w:p>
          <w:p w14:paraId="2205D405" w14:textId="77777777" w:rsidR="00D26551" w:rsidRPr="00821794" w:rsidRDefault="00B43F47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7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</w:t>
            </w:r>
            <w:r w:rsidR="00A80C6E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召開家庭工作、輔導工作、生命教育推行、自殺防治小組工作會議</w:t>
            </w:r>
          </w:p>
          <w:p w14:paraId="54A380E2" w14:textId="2292F0BF" w:rsidR="00B43F47" w:rsidRPr="00821794" w:rsidRDefault="00A80C6E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8</w:t>
            </w:r>
            <w:r w:rsidR="00B43F47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08/31家庭教育親職教育特色計畫-「家庭有情親子有愛系列-親</w:t>
            </w:r>
            <w:proofErr w:type="gramStart"/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子共讀</w:t>
            </w:r>
            <w:proofErr w:type="gramEnd"/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」</w:t>
            </w:r>
          </w:p>
          <w:p w14:paraId="63C13C0D" w14:textId="7A2A8AA7" w:rsidR="00B43F47" w:rsidRDefault="00D60A4E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9.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國教階段第一梯次鑑定安置送件(9/4)</w:t>
            </w:r>
          </w:p>
          <w:p w14:paraId="1F94395E" w14:textId="3A6577E9" w:rsidR="006B7D6D" w:rsidRPr="006B7D6D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6B7D6D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10.</w:t>
            </w:r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巡迴輔導服務、專業團隊服務</w:t>
            </w:r>
          </w:p>
        </w:tc>
      </w:tr>
      <w:tr w:rsidR="00987158" w:rsidRPr="00821794" w14:paraId="08EE4FA5" w14:textId="77777777" w:rsidTr="006B7D6D">
        <w:trPr>
          <w:trHeight w:val="735"/>
          <w:jc w:val="center"/>
        </w:trPr>
        <w:tc>
          <w:tcPr>
            <w:tcW w:w="360" w:type="dxa"/>
            <w:vAlign w:val="center"/>
          </w:tcPr>
          <w:p w14:paraId="2F8A4205" w14:textId="77777777" w:rsidR="00D26551" w:rsidRPr="00AE39BB" w:rsidRDefault="00D26551" w:rsidP="002F2E3B">
            <w:pPr>
              <w:jc w:val="center"/>
            </w:pPr>
            <w:r w:rsidRPr="00AE39BB">
              <w:t>3</w:t>
            </w:r>
          </w:p>
        </w:tc>
        <w:tc>
          <w:tcPr>
            <w:tcW w:w="716" w:type="dxa"/>
            <w:vAlign w:val="center"/>
          </w:tcPr>
          <w:p w14:paraId="66138F28" w14:textId="77777777" w:rsidR="00D26551" w:rsidRPr="00AE39BB" w:rsidRDefault="00D26551" w:rsidP="002F2E3B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09/0</w:t>
            </w:r>
            <w:r w:rsidR="00F51394" w:rsidRPr="00AE39BB">
              <w:rPr>
                <w:rFonts w:hint="eastAsia"/>
                <w:szCs w:val="32"/>
              </w:rPr>
              <w:t>6</w:t>
            </w:r>
          </w:p>
          <w:p w14:paraId="1767ED77" w14:textId="77777777" w:rsidR="00D26551" w:rsidRPr="00AE39BB" w:rsidRDefault="00D26551" w:rsidP="002F2E3B">
            <w:pPr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090DB258" w14:textId="77777777" w:rsidR="00D26551" w:rsidRPr="00AE39BB" w:rsidRDefault="00D26551" w:rsidP="00F51394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09/1</w:t>
            </w:r>
            <w:r w:rsidR="00F51394" w:rsidRPr="00AE39BB">
              <w:rPr>
                <w:rFonts w:hint="eastAsia"/>
                <w:szCs w:val="32"/>
              </w:rPr>
              <w:t>2</w:t>
            </w:r>
          </w:p>
        </w:tc>
        <w:tc>
          <w:tcPr>
            <w:tcW w:w="2181" w:type="dxa"/>
          </w:tcPr>
          <w:p w14:paraId="6D7F91B7" w14:textId="77777777" w:rsidR="00D26551" w:rsidRPr="00CA7ABA" w:rsidRDefault="00D26551" w:rsidP="004F5D36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CA7ABA">
              <w:rPr>
                <w:rFonts w:ascii="新細明體" w:hAnsi="新細明體" w:hint="eastAsia"/>
                <w:sz w:val="18"/>
                <w:szCs w:val="18"/>
              </w:rPr>
              <w:t>1.09/</w:t>
            </w:r>
            <w:r w:rsidR="00CA7ABA" w:rsidRPr="00CA7ABA">
              <w:rPr>
                <w:rFonts w:ascii="新細明體" w:hAnsi="新細明體" w:hint="eastAsia"/>
                <w:sz w:val="18"/>
                <w:szCs w:val="18"/>
              </w:rPr>
              <w:t>07學習扶助</w:t>
            </w:r>
            <w:r w:rsidRPr="00CA7ABA">
              <w:rPr>
                <w:rFonts w:ascii="新細明體" w:hAnsi="新細明體" w:hint="eastAsia"/>
                <w:sz w:val="18"/>
                <w:szCs w:val="18"/>
              </w:rPr>
              <w:t>開</w:t>
            </w:r>
            <w:r w:rsidR="00CA7ABA" w:rsidRPr="00CA7ABA">
              <w:rPr>
                <w:rFonts w:ascii="新細明體" w:hAnsi="新細明體" w:hint="eastAsia"/>
                <w:sz w:val="18"/>
                <w:szCs w:val="18"/>
              </w:rPr>
              <w:t>課</w:t>
            </w:r>
          </w:p>
          <w:p w14:paraId="5205F8B7" w14:textId="77777777" w:rsidR="00D26551" w:rsidRPr="00CA7ABA" w:rsidRDefault="00D26551" w:rsidP="00A90FC8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CA7ABA">
              <w:rPr>
                <w:rFonts w:ascii="新細明體" w:hAnsi="新細明體" w:hint="eastAsia"/>
                <w:sz w:val="18"/>
                <w:szCs w:val="18"/>
              </w:rPr>
              <w:t>2.班級本土語言專欄建置完成</w:t>
            </w:r>
          </w:p>
          <w:p w14:paraId="4A235939" w14:textId="77777777" w:rsidR="00D26551" w:rsidRPr="00F51394" w:rsidRDefault="00D26551" w:rsidP="00CA7ABA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CA7ABA">
              <w:rPr>
                <w:rFonts w:ascii="新細明體" w:hAnsi="新細明體" w:hint="eastAsia"/>
                <w:sz w:val="18"/>
                <w:szCs w:val="18"/>
              </w:rPr>
              <w:t>3</w:t>
            </w:r>
            <w:r w:rsidRPr="00CA7ABA">
              <w:rPr>
                <w:rFonts w:ascii="新細明體" w:hAnsi="新細明體"/>
                <w:sz w:val="18"/>
                <w:szCs w:val="18"/>
              </w:rPr>
              <w:t>.</w:t>
            </w:r>
            <w:r w:rsidRPr="00CA7ABA">
              <w:rPr>
                <w:rFonts w:ascii="新細明體" w:hAnsi="新細明體" w:hint="eastAsia"/>
                <w:sz w:val="18"/>
                <w:szCs w:val="18"/>
              </w:rPr>
              <w:t>教學布置評鑑</w:t>
            </w:r>
          </w:p>
        </w:tc>
        <w:tc>
          <w:tcPr>
            <w:tcW w:w="2693" w:type="dxa"/>
          </w:tcPr>
          <w:p w14:paraId="4922CA41" w14:textId="77777777" w:rsidR="00D26551" w:rsidRPr="00813B1A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813B1A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1.招募家長志工</w:t>
            </w:r>
          </w:p>
          <w:p w14:paraId="56B604B1" w14:textId="77777777" w:rsidR="00D26551" w:rsidRPr="00026ABE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813B1A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2.發身高體重通</w:t>
            </w: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知單(依身高調整座位)</w:t>
            </w:r>
          </w:p>
          <w:p w14:paraId="1FDED56A" w14:textId="071B9FB2" w:rsidR="00D26551" w:rsidRPr="00026ABE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</w:t>
            </w:r>
            <w:r w:rsidR="00026ABE" w:rsidRPr="00026ABE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 xml:space="preserve"> 9/9</w:t>
            </w:r>
            <w:r w:rsidR="00026ABE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 xml:space="preserve">(三) </w:t>
            </w: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一、四年級尿液篩檢</w:t>
            </w:r>
          </w:p>
          <w:p w14:paraId="42AE188D" w14:textId="77777777" w:rsidR="00DE2922" w:rsidRPr="00026ABE" w:rsidRDefault="00D26551" w:rsidP="00DE2922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4.</w:t>
            </w:r>
            <w:r w:rsidR="00DE2922" w:rsidRPr="00026ABE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9/9</w:t>
            </w:r>
            <w:r w:rsidR="00DE2922"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體育節活動</w:t>
            </w:r>
          </w:p>
          <w:p w14:paraId="2BF0B948" w14:textId="77777777" w:rsidR="00D26551" w:rsidRPr="006824AD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5.防溺宣導</w:t>
            </w:r>
          </w:p>
          <w:p w14:paraId="4D00D3C0" w14:textId="77777777" w:rsidR="00D26551" w:rsidRPr="006824AD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6.品德教育宣導</w:t>
            </w:r>
          </w:p>
          <w:p w14:paraId="33C8495D" w14:textId="77777777" w:rsidR="00D26551" w:rsidRPr="00316FE7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7.衛生環境宣導</w:t>
            </w:r>
          </w:p>
          <w:p w14:paraId="25B33BBF" w14:textId="6685146E" w:rsidR="00D26551" w:rsidRPr="00316FE7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8.校園空氣品質宣導</w:t>
            </w:r>
          </w:p>
          <w:p w14:paraId="6807C263" w14:textId="77777777" w:rsidR="00D26551" w:rsidRPr="00316FE7" w:rsidRDefault="00D26551" w:rsidP="00D00F23">
            <w:pPr>
              <w:adjustRightInd w:val="0"/>
              <w:snapToGrid w:val="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9.友善校園</w:t>
            </w:r>
            <w:proofErr w:type="gramStart"/>
            <w:r w:rsidRPr="00316FE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反霸凌宣導</w:t>
            </w:r>
            <w:proofErr w:type="gramEnd"/>
          </w:p>
          <w:p w14:paraId="139CA64D" w14:textId="77777777" w:rsidR="00B111D6" w:rsidRDefault="00B111D6" w:rsidP="00B32C75">
            <w:pPr>
              <w:adjustRightInd w:val="0"/>
              <w:snapToGrid w:val="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  <w:r w:rsidR="00B32C75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.卦山</w:t>
            </w:r>
            <w:proofErr w:type="gramStart"/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盃</w:t>
            </w:r>
            <w:proofErr w:type="gramEnd"/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棒球賽開幕(</w:t>
            </w:r>
            <w:r w:rsidRPr="00B111D6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9/12</w:t>
            </w: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)</w:t>
            </w:r>
          </w:p>
          <w:p w14:paraId="36DBD1A1" w14:textId="168E6BAC" w:rsidR="00B32C75" w:rsidRPr="00F51394" w:rsidRDefault="00B32C75" w:rsidP="00B32C75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B32C75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11.衛生習慣抽查</w:t>
            </w: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(9/3)</w:t>
            </w:r>
          </w:p>
        </w:tc>
        <w:tc>
          <w:tcPr>
            <w:tcW w:w="2014" w:type="dxa"/>
          </w:tcPr>
          <w:p w14:paraId="2A05DE56" w14:textId="77777777" w:rsidR="00D26551" w:rsidRPr="00BB2281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1.修繕校舍門窗</w:t>
            </w:r>
          </w:p>
          <w:p w14:paraId="3E2F62B5" w14:textId="77777777" w:rsidR="00D26551" w:rsidRPr="00DB4A46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b/>
                <w:color w:val="000000" w:themeColor="text1"/>
                <w:sz w:val="18"/>
                <w:szCs w:val="18"/>
                <w:u w:val="single"/>
              </w:rPr>
            </w:pPr>
            <w:r w:rsidRPr="00DB4A46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</w:t>
            </w:r>
            <w:r w:rsidRPr="00DB4A46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  <w:u w:val="single"/>
              </w:rPr>
              <w:t>改選家長會代表委員</w:t>
            </w:r>
          </w:p>
          <w:p w14:paraId="3AEA8EF3" w14:textId="77777777" w:rsidR="00F42E14" w:rsidRDefault="00DB4A46" w:rsidP="00F42E14">
            <w:pPr>
              <w:adjustRightInd w:val="0"/>
              <w:snapToGrid w:val="0"/>
              <w:rPr>
                <w:rFonts w:ascii="新細明體" w:hAnsi="新細明體"/>
                <w:b/>
                <w:color w:val="000000" w:themeColor="text1"/>
                <w:sz w:val="18"/>
                <w:szCs w:val="18"/>
              </w:rPr>
            </w:pPr>
            <w:r w:rsidRPr="00DB4A46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3.擬定非營利幼兒園</w:t>
            </w:r>
            <w:r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財物</w:t>
            </w:r>
            <w:r w:rsidRPr="00DB4A46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採購招標</w:t>
            </w:r>
          </w:p>
          <w:p w14:paraId="537AC7E8" w14:textId="77777777" w:rsidR="00315AFB" w:rsidRPr="00DB4A46" w:rsidRDefault="00315AFB" w:rsidP="00F42E14">
            <w:pPr>
              <w:adjustRightInd w:val="0"/>
              <w:snapToGrid w:val="0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4.永興台造型牆及透水磚工程補施作</w:t>
            </w:r>
          </w:p>
        </w:tc>
        <w:tc>
          <w:tcPr>
            <w:tcW w:w="2568" w:type="dxa"/>
          </w:tcPr>
          <w:p w14:paraId="28540200" w14:textId="77777777" w:rsidR="00A80C6E" w:rsidRPr="00821794" w:rsidRDefault="00A80C6E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1.輔導工作成果填報</w:t>
            </w:r>
          </w:p>
          <w:p w14:paraId="39DD7100" w14:textId="77777777" w:rsidR="00D26551" w:rsidRPr="00821794" w:rsidRDefault="00A80C6E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2.各班開始上網填寫</w:t>
            </w:r>
            <w:r w:rsid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學生輔導資料訪談記錄</w:t>
            </w:r>
          </w:p>
          <w:p w14:paraId="7F44CCE9" w14:textId="77777777" w:rsidR="007A3298" w:rsidRPr="00821794" w:rsidRDefault="00A80C6E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辦理各項</w:t>
            </w:r>
            <w:r w:rsidR="007A3298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獎助學金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及</w:t>
            </w:r>
            <w:r w:rsidR="007A3298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補助所需學生及家長證明文件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收集</w:t>
            </w:r>
          </w:p>
          <w:p w14:paraId="0D760487" w14:textId="4D161C82" w:rsidR="00D26551" w:rsidRPr="00821794" w:rsidRDefault="00A80C6E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</w:t>
            </w:r>
            <w:r w:rsidR="00821794"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★</w:t>
            </w:r>
            <w:r w:rsidR="003D5B65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09/1</w:t>
            </w:r>
            <w:r w:rsidR="007A3298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</w:t>
            </w:r>
            <w:r w:rsidR="003D5B65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(</w:t>
            </w:r>
            <w:r w:rsidR="007A3298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六</w:t>
            </w:r>
            <w:r w:rsidR="003D5B65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)</w:t>
            </w:r>
            <w:r w:rsidR="007A3298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全校班親會</w:t>
            </w:r>
          </w:p>
          <w:p w14:paraId="451139D7" w14:textId="77777777" w:rsidR="006B7D6D" w:rsidRDefault="00987158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5.弱勢學生及特別身分學生資料建立完成</w:t>
            </w:r>
          </w:p>
          <w:p w14:paraId="7732CA05" w14:textId="77777777" w:rsidR="00E500B6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6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proofErr w:type="gramStart"/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特通網身</w:t>
            </w:r>
            <w:proofErr w:type="gramEnd"/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障生資料追蹤</w:t>
            </w:r>
          </w:p>
          <w:p w14:paraId="03986884" w14:textId="6027D2F0" w:rsidR="0056600F" w:rsidRPr="00821794" w:rsidRDefault="0056600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7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跨階段轉銜學生鑑定安置</w:t>
            </w:r>
            <w:r w:rsidR="001C0D77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資料蒐集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開始(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9/6-</w:t>
            </w:r>
            <w:r w:rsidR="005B5733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11/7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F51394" w:rsidRPr="00821794" w14:paraId="4CF27158" w14:textId="77777777" w:rsidTr="006B7D6D">
        <w:trPr>
          <w:trHeight w:val="552"/>
          <w:jc w:val="center"/>
        </w:trPr>
        <w:tc>
          <w:tcPr>
            <w:tcW w:w="360" w:type="dxa"/>
            <w:vAlign w:val="center"/>
          </w:tcPr>
          <w:p w14:paraId="39722F8E" w14:textId="77777777" w:rsidR="00D26551" w:rsidRPr="00AE39BB" w:rsidRDefault="00D26551" w:rsidP="002F2E3B">
            <w:pPr>
              <w:jc w:val="center"/>
            </w:pPr>
            <w:r w:rsidRPr="00AE39BB">
              <w:lastRenderedPageBreak/>
              <w:t>4</w:t>
            </w:r>
          </w:p>
        </w:tc>
        <w:tc>
          <w:tcPr>
            <w:tcW w:w="716" w:type="dxa"/>
            <w:vAlign w:val="center"/>
          </w:tcPr>
          <w:p w14:paraId="6C97206B" w14:textId="77777777" w:rsidR="00D26551" w:rsidRPr="00AE39BB" w:rsidRDefault="00D26551" w:rsidP="002F2E3B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09/</w:t>
            </w:r>
            <w:r w:rsidR="00F51394" w:rsidRPr="00AE39BB">
              <w:rPr>
                <w:rFonts w:hint="eastAsia"/>
                <w:szCs w:val="32"/>
              </w:rPr>
              <w:t>13</w:t>
            </w:r>
          </w:p>
          <w:p w14:paraId="7CC38DCC" w14:textId="77777777" w:rsidR="00D26551" w:rsidRPr="00AE39BB" w:rsidRDefault="00D26551" w:rsidP="002F2E3B">
            <w:pPr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7523BEB9" w14:textId="77777777" w:rsidR="00D26551" w:rsidRPr="00AE39BB" w:rsidRDefault="00D26551" w:rsidP="00F51394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09/</w:t>
            </w:r>
            <w:r w:rsidR="00F51394" w:rsidRPr="00AE39BB">
              <w:rPr>
                <w:rFonts w:hint="eastAsia"/>
                <w:szCs w:val="32"/>
              </w:rPr>
              <w:t>19</w:t>
            </w:r>
          </w:p>
        </w:tc>
        <w:tc>
          <w:tcPr>
            <w:tcW w:w="2181" w:type="dxa"/>
          </w:tcPr>
          <w:p w14:paraId="7758A388" w14:textId="2CBE0198" w:rsidR="00FF65CD" w:rsidRDefault="00556677" w:rsidP="00FF65CD">
            <w:pPr>
              <w:adjustRightInd w:val="0"/>
              <w:snapToGrid w:val="0"/>
              <w:ind w:leftChars="5" w:left="167" w:hangingChars="86" w:hanging="155"/>
              <w:rPr>
                <w:sz w:val="18"/>
                <w:szCs w:val="18"/>
              </w:rPr>
            </w:pPr>
            <w:r w:rsidRPr="00556677">
              <w:rPr>
                <w:rFonts w:hint="eastAsia"/>
                <w:sz w:val="18"/>
                <w:szCs w:val="18"/>
              </w:rPr>
              <w:t>1.</w:t>
            </w:r>
            <w:r w:rsidRPr="00556677">
              <w:rPr>
                <w:rFonts w:hint="eastAsia"/>
                <w:sz w:val="18"/>
                <w:szCs w:val="18"/>
              </w:rPr>
              <w:t>●</w:t>
            </w:r>
            <w:r w:rsidR="00A91C90">
              <w:rPr>
                <w:rFonts w:hint="eastAsia"/>
                <w:sz w:val="18"/>
                <w:szCs w:val="18"/>
              </w:rPr>
              <w:t>09/16</w:t>
            </w:r>
            <w:r w:rsidR="00AE0E99">
              <w:rPr>
                <w:rFonts w:hint="eastAsia"/>
                <w:sz w:val="18"/>
                <w:szCs w:val="18"/>
              </w:rPr>
              <w:t>「</w:t>
            </w:r>
            <w:proofErr w:type="gramStart"/>
            <w:r w:rsidR="00AE0E99">
              <w:rPr>
                <w:rFonts w:hint="eastAsia"/>
                <w:sz w:val="18"/>
                <w:szCs w:val="18"/>
              </w:rPr>
              <w:t>悠遊字</w:t>
            </w:r>
            <w:r w:rsidR="00A91C90">
              <w:rPr>
                <w:rFonts w:hint="eastAsia"/>
                <w:sz w:val="18"/>
                <w:szCs w:val="18"/>
              </w:rPr>
              <w:t>在</w:t>
            </w:r>
            <w:proofErr w:type="gramEnd"/>
            <w:r w:rsidR="00A91C90">
              <w:rPr>
                <w:rFonts w:hint="eastAsia"/>
                <w:sz w:val="18"/>
                <w:szCs w:val="18"/>
              </w:rPr>
              <w:t>」教材</w:t>
            </w:r>
            <w:r w:rsidRPr="00556677">
              <w:rPr>
                <w:rFonts w:hint="eastAsia"/>
                <w:sz w:val="18"/>
                <w:szCs w:val="18"/>
              </w:rPr>
              <w:t>研習</w:t>
            </w:r>
          </w:p>
          <w:p w14:paraId="1E86A101" w14:textId="77777777" w:rsidR="00D26551" w:rsidRPr="00EE0E83" w:rsidRDefault="00FF65CD" w:rsidP="00EE0E83">
            <w:pPr>
              <w:adjustRightInd w:val="0"/>
              <w:snapToGrid w:val="0"/>
              <w:ind w:leftChars="5" w:left="167" w:hangingChars="86" w:hanging="15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FF65CD">
              <w:rPr>
                <w:rFonts w:hint="eastAsia"/>
                <w:sz w:val="18"/>
                <w:szCs w:val="18"/>
              </w:rPr>
              <w:t>.</w:t>
            </w:r>
            <w:r w:rsidRPr="00FF65CD">
              <w:rPr>
                <w:rFonts w:hint="eastAsia"/>
                <w:sz w:val="18"/>
                <w:szCs w:val="18"/>
              </w:rPr>
              <w:t>低中高年級美術比賽</w:t>
            </w:r>
          </w:p>
        </w:tc>
        <w:tc>
          <w:tcPr>
            <w:tcW w:w="2693" w:type="dxa"/>
          </w:tcPr>
          <w:p w14:paraId="2DDB5BF0" w14:textId="77777777" w:rsidR="00D26551" w:rsidRPr="006824AD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1.整潔秩序比賽開始(09/16)</w:t>
            </w:r>
          </w:p>
          <w:p w14:paraId="5362BEFB" w14:textId="77777777" w:rsidR="00D26551" w:rsidRPr="006824AD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2.社團活動開始上課(09/16)</w:t>
            </w:r>
          </w:p>
          <w:p w14:paraId="0E459740" w14:textId="77777777" w:rsidR="00D26551" w:rsidRPr="00E65651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3.口腔保健工作計畫</w:t>
            </w:r>
          </w:p>
          <w:p w14:paraId="1EC83397" w14:textId="77777777" w:rsidR="00D26551" w:rsidRPr="00E65651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4.回收全校口腔檢查表</w:t>
            </w:r>
          </w:p>
          <w:p w14:paraId="016FEA52" w14:textId="77777777" w:rsidR="00D26551" w:rsidRPr="00E65651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5.學保投保</w:t>
            </w:r>
          </w:p>
          <w:p w14:paraId="3D7D03B0" w14:textId="77777777" w:rsidR="00D26551" w:rsidRPr="00E65651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6.</w:t>
            </w:r>
            <w:r w:rsidRPr="00E65651">
              <w:rPr>
                <w:rFonts w:ascii="新細明體" w:hAnsi="新細明體"/>
                <w:color w:val="000000" w:themeColor="text1"/>
                <w:sz w:val="18"/>
                <w:szCs w:val="18"/>
              </w:rPr>
              <w:t>9/</w:t>
            </w:r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17防災演練及複合式防災(預演)</w:t>
            </w:r>
          </w:p>
          <w:p w14:paraId="00033DC0" w14:textId="4E9D46DA" w:rsidR="00D26551" w:rsidRPr="00E65651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7.9/2</w:t>
            </w:r>
            <w:r w:rsidR="00E65651"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防災演練(全國防災日)</w:t>
            </w:r>
          </w:p>
          <w:p w14:paraId="1764A048" w14:textId="77777777" w:rsidR="00D26551" w:rsidRPr="00E65651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8.民主法治/人權教育宣導</w:t>
            </w:r>
          </w:p>
          <w:p w14:paraId="0A65A01C" w14:textId="77777777" w:rsidR="00D26551" w:rsidRPr="00E65651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9.能源(環境)教育宣導</w:t>
            </w:r>
            <w:proofErr w:type="gramStart"/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週</w:t>
            </w:r>
            <w:proofErr w:type="gramEnd"/>
          </w:p>
          <w:p w14:paraId="77BC0B14" w14:textId="071FFE19" w:rsidR="00D26551" w:rsidRPr="00E65651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10..與社區中秋晚會結合</w:t>
            </w:r>
            <w:r w:rsidR="00B32C75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社區</w:t>
            </w:r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資源回收宣導(9/</w:t>
            </w:r>
            <w:r w:rsidR="00E65651"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30</w:t>
            </w:r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)</w:t>
            </w:r>
          </w:p>
          <w:p w14:paraId="0401E99B" w14:textId="77777777" w:rsidR="00D26551" w:rsidRPr="00F51394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11.</w:t>
            </w:r>
            <w:proofErr w:type="gramStart"/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菸害暨</w:t>
            </w:r>
            <w:proofErr w:type="gramEnd"/>
            <w:r w:rsidRPr="00E6565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藥物濫用防制繪畫比賽</w:t>
            </w:r>
          </w:p>
        </w:tc>
        <w:tc>
          <w:tcPr>
            <w:tcW w:w="2014" w:type="dxa"/>
          </w:tcPr>
          <w:p w14:paraId="586B8765" w14:textId="77777777" w:rsidR="00D26551" w:rsidRPr="00F00129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F00129">
              <w:rPr>
                <w:rFonts w:ascii="新細明體" w:hAnsi="新細明體" w:hint="eastAsia"/>
                <w:sz w:val="18"/>
                <w:szCs w:val="18"/>
              </w:rPr>
              <w:t>1.申請員工</w:t>
            </w:r>
            <w:r w:rsidR="00F00129" w:rsidRPr="00F00129">
              <w:rPr>
                <w:rFonts w:ascii="新細明體" w:hAnsi="新細明體" w:hint="eastAsia"/>
                <w:sz w:val="18"/>
                <w:szCs w:val="18"/>
              </w:rPr>
              <w:t>10</w:t>
            </w:r>
            <w:r w:rsidRPr="00F00129">
              <w:rPr>
                <w:rFonts w:ascii="新細明體" w:hAnsi="新細明體" w:hint="eastAsia"/>
                <w:sz w:val="18"/>
                <w:szCs w:val="18"/>
              </w:rPr>
              <w:t>月份薪津</w:t>
            </w:r>
            <w:r w:rsidR="00F00129" w:rsidRPr="00F00129">
              <w:rPr>
                <w:rFonts w:ascii="新細明體" w:hAnsi="新細明體" w:hint="eastAsia"/>
                <w:sz w:val="18"/>
                <w:szCs w:val="18"/>
              </w:rPr>
              <w:t>暨月退休金製作</w:t>
            </w:r>
          </w:p>
          <w:p w14:paraId="30360E5A" w14:textId="77777777" w:rsidR="00F42E14" w:rsidRPr="00F00129" w:rsidRDefault="00F42E14" w:rsidP="00F42E14">
            <w:pPr>
              <w:adjustRightInd w:val="0"/>
              <w:snapToGrid w:val="0"/>
              <w:rPr>
                <w:rFonts w:ascii="新細明體" w:hAnsi="新細明體"/>
                <w:sz w:val="18"/>
                <w:szCs w:val="18"/>
              </w:rPr>
            </w:pPr>
            <w:r w:rsidRPr="00F00129">
              <w:rPr>
                <w:rFonts w:ascii="新細明體" w:hAnsi="新細明體" w:hint="eastAsia"/>
                <w:sz w:val="18"/>
                <w:szCs w:val="18"/>
              </w:rPr>
              <w:t>2. 9/16(三)收取註冊費及社團費</w:t>
            </w:r>
          </w:p>
          <w:p w14:paraId="24D15250" w14:textId="77777777" w:rsidR="00F42E14" w:rsidRDefault="00DB4A46" w:rsidP="00F00129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b/>
                <w:color w:val="000000" w:themeColor="text1"/>
                <w:sz w:val="18"/>
                <w:szCs w:val="18"/>
              </w:rPr>
            </w:pPr>
            <w:r w:rsidRPr="00DB4A46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3.擬定戶外教學招標計畫</w:t>
            </w:r>
          </w:p>
          <w:p w14:paraId="0D4F82B5" w14:textId="77777777" w:rsidR="00AD4A17" w:rsidRPr="00DB4A46" w:rsidRDefault="00AD4A17" w:rsidP="00F00129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4.預計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新細明體" w:hAnsi="新細明體" w:hint="eastAsia"/>
                <w:b/>
                <w:sz w:val="18"/>
                <w:szCs w:val="18"/>
              </w:rPr>
              <w:t>pu</w:t>
            </w:r>
            <w:proofErr w:type="spellEnd"/>
            <w:r>
              <w:rPr>
                <w:rFonts w:ascii="新細明體" w:hAnsi="新細明體" w:hint="eastAsia"/>
                <w:b/>
                <w:sz w:val="18"/>
                <w:szCs w:val="18"/>
              </w:rPr>
              <w:t>跑道設計監</w:t>
            </w:r>
            <w:proofErr w:type="gramStart"/>
            <w:r>
              <w:rPr>
                <w:rFonts w:ascii="新細明體" w:hAnsi="新細明體" w:hint="eastAsia"/>
                <w:b/>
                <w:sz w:val="18"/>
                <w:szCs w:val="18"/>
              </w:rPr>
              <w:t>造開決</w:t>
            </w:r>
            <w:proofErr w:type="gramEnd"/>
            <w:r>
              <w:rPr>
                <w:rFonts w:ascii="新細明體" w:hAnsi="新細明體" w:hint="eastAsia"/>
                <w:b/>
                <w:sz w:val="18"/>
                <w:szCs w:val="18"/>
              </w:rPr>
              <w:t>標</w:t>
            </w:r>
          </w:p>
        </w:tc>
        <w:tc>
          <w:tcPr>
            <w:tcW w:w="2568" w:type="dxa"/>
          </w:tcPr>
          <w:p w14:paraId="3E5623B5" w14:textId="77777777" w:rsidR="00D26551" w:rsidRPr="00821794" w:rsidRDefault="00D26551" w:rsidP="00B40C46">
            <w:pPr>
              <w:adjustRightInd w:val="0"/>
              <w:snapToGrid w:val="0"/>
              <w:spacing w:line="228" w:lineRule="auto"/>
              <w:ind w:left="180" w:hangingChars="100" w:hanging="18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1.建立一年級學生綜合資料</w:t>
            </w:r>
          </w:p>
          <w:p w14:paraId="09A4BB50" w14:textId="77777777" w:rsidR="00D26551" w:rsidRPr="00821794" w:rsidRDefault="00D26551" w:rsidP="00B40C46">
            <w:pPr>
              <w:adjustRightInd w:val="0"/>
              <w:snapToGrid w:val="0"/>
              <w:spacing w:line="228" w:lineRule="auto"/>
              <w:ind w:left="180" w:hangingChars="100" w:hanging="18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2.個別諮商開始</w:t>
            </w:r>
          </w:p>
          <w:p w14:paraId="0FB29666" w14:textId="77777777" w:rsidR="00D26551" w:rsidRPr="00821794" w:rsidRDefault="00D26551" w:rsidP="00B40C46">
            <w:pPr>
              <w:adjustRightInd w:val="0"/>
              <w:snapToGrid w:val="0"/>
              <w:spacing w:line="228" w:lineRule="auto"/>
              <w:ind w:left="180" w:hangingChars="100" w:hanging="18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3.宣導推廣代間教育</w:t>
            </w:r>
          </w:p>
          <w:p w14:paraId="51409295" w14:textId="77777777" w:rsidR="007A3298" w:rsidRPr="00821794" w:rsidRDefault="007A3298" w:rsidP="00B40C46">
            <w:pPr>
              <w:adjustRightInd w:val="0"/>
              <w:snapToGrid w:val="0"/>
              <w:spacing w:line="228" w:lineRule="auto"/>
              <w:ind w:left="180" w:hangingChars="100" w:hanging="18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4.繳交祖父母節成果</w:t>
            </w:r>
          </w:p>
          <w:p w14:paraId="35443B91" w14:textId="77777777" w:rsidR="007A3298" w:rsidRPr="00821794" w:rsidRDefault="007A3298" w:rsidP="00B40C46">
            <w:pPr>
              <w:adjustRightInd w:val="0"/>
              <w:snapToGrid w:val="0"/>
              <w:spacing w:line="228" w:lineRule="auto"/>
              <w:ind w:left="180" w:hangingChars="100" w:hanging="18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5.彙整並繳交友善校園自評表</w:t>
            </w:r>
          </w:p>
          <w:p w14:paraId="733C5AE1" w14:textId="3522BEDA" w:rsidR="007A3298" w:rsidRPr="006B7D6D" w:rsidRDefault="007A3298" w:rsidP="00B40C46">
            <w:pPr>
              <w:adjustRightInd w:val="0"/>
              <w:snapToGrid w:val="0"/>
              <w:spacing w:line="228" w:lineRule="auto"/>
              <w:ind w:left="180" w:hangingChars="100" w:hanging="18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6.</w:t>
            </w:r>
            <w:r w:rsidR="00821794"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★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09/19(六)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家庭教育計畫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-「代代無學</w:t>
            </w:r>
            <w:proofErr w:type="gramStart"/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涯</w:t>
            </w:r>
            <w:proofErr w:type="gramEnd"/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」創意代間教育</w:t>
            </w:r>
          </w:p>
          <w:p w14:paraId="15ADF090" w14:textId="55E00E91" w:rsidR="006B7D6D" w:rsidRPr="006B7D6D" w:rsidRDefault="006B7D6D" w:rsidP="00B40C46">
            <w:pPr>
              <w:adjustRightInd w:val="0"/>
              <w:snapToGrid w:val="0"/>
              <w:spacing w:line="228" w:lineRule="auto"/>
              <w:ind w:left="180" w:hangingChars="100" w:hanging="18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7.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國教階段第一梯次</w:t>
            </w:r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鑑定安置會議</w:t>
            </w:r>
            <w:r w:rsidR="00B40C46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(暫定，待公文通知</w:t>
            </w:r>
            <w:r w:rsidR="00B40C46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F51394" w:rsidRPr="00821794" w14:paraId="0E902DB3" w14:textId="77777777" w:rsidTr="006B7D6D">
        <w:trPr>
          <w:trHeight w:val="729"/>
          <w:jc w:val="center"/>
        </w:trPr>
        <w:tc>
          <w:tcPr>
            <w:tcW w:w="360" w:type="dxa"/>
            <w:vAlign w:val="center"/>
          </w:tcPr>
          <w:p w14:paraId="0BF31D2E" w14:textId="77777777" w:rsidR="00D26551" w:rsidRPr="00AE39BB" w:rsidRDefault="00D26551" w:rsidP="002F2E3B">
            <w:pPr>
              <w:jc w:val="center"/>
            </w:pPr>
            <w:r w:rsidRPr="00AE39BB">
              <w:t>5</w:t>
            </w:r>
          </w:p>
        </w:tc>
        <w:tc>
          <w:tcPr>
            <w:tcW w:w="716" w:type="dxa"/>
            <w:vAlign w:val="center"/>
          </w:tcPr>
          <w:p w14:paraId="08B329E2" w14:textId="77777777" w:rsidR="00D26551" w:rsidRPr="00AE39BB" w:rsidRDefault="00D26551" w:rsidP="002F2E3B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09/</w:t>
            </w:r>
            <w:r w:rsidR="00F51394" w:rsidRPr="00AE39BB">
              <w:rPr>
                <w:rFonts w:hint="eastAsia"/>
                <w:szCs w:val="32"/>
              </w:rPr>
              <w:t>20</w:t>
            </w:r>
          </w:p>
          <w:p w14:paraId="5C5A711B" w14:textId="77777777" w:rsidR="00D26551" w:rsidRPr="00AE39BB" w:rsidRDefault="00D26551" w:rsidP="002F2E3B">
            <w:pPr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14B206E2" w14:textId="77777777" w:rsidR="00D26551" w:rsidRPr="00AE39BB" w:rsidRDefault="00D26551" w:rsidP="00F51394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09/2</w:t>
            </w:r>
            <w:r w:rsidR="00F51394" w:rsidRPr="00AE39BB">
              <w:rPr>
                <w:rFonts w:hint="eastAsia"/>
                <w:szCs w:val="32"/>
              </w:rPr>
              <w:t>6</w:t>
            </w:r>
          </w:p>
        </w:tc>
        <w:tc>
          <w:tcPr>
            <w:tcW w:w="2181" w:type="dxa"/>
          </w:tcPr>
          <w:p w14:paraId="0CBEB910" w14:textId="77777777" w:rsidR="00D26551" w:rsidRPr="00FF65CD" w:rsidRDefault="00D26551" w:rsidP="00FF65CD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FF65CD">
              <w:rPr>
                <w:rFonts w:ascii="新細明體" w:hAnsi="新細明體" w:hint="eastAsia"/>
                <w:sz w:val="18"/>
                <w:szCs w:val="18"/>
              </w:rPr>
              <w:t>1.國語科作業</w:t>
            </w:r>
            <w:proofErr w:type="gramStart"/>
            <w:r w:rsidRPr="00FF65CD">
              <w:rPr>
                <w:rFonts w:ascii="新細明體" w:hAnsi="新細明體" w:hint="eastAsia"/>
                <w:sz w:val="18"/>
                <w:szCs w:val="18"/>
              </w:rPr>
              <w:t>簿</w:t>
            </w:r>
            <w:proofErr w:type="gramEnd"/>
            <w:r w:rsidRPr="00FF65CD">
              <w:rPr>
                <w:rFonts w:ascii="新細明體" w:hAnsi="新細明體" w:hint="eastAsia"/>
                <w:sz w:val="18"/>
                <w:szCs w:val="18"/>
              </w:rPr>
              <w:t>抽查</w:t>
            </w:r>
          </w:p>
          <w:p w14:paraId="0BCE4DB1" w14:textId="77777777" w:rsidR="00D26551" w:rsidRPr="00F51394" w:rsidRDefault="00FF65CD" w:rsidP="006F3DCC">
            <w:pPr>
              <w:adjustRightInd w:val="0"/>
              <w:snapToGrid w:val="0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2</w:t>
            </w:r>
            <w:r w:rsidR="007F499E" w:rsidRPr="007F499E">
              <w:rPr>
                <w:rFonts w:ascii="新細明體" w:hAnsi="新細明體" w:hint="eastAsia"/>
                <w:sz w:val="18"/>
                <w:szCs w:val="18"/>
              </w:rPr>
              <w:t>.09/26補班補課(補10/</w:t>
            </w:r>
            <w:r w:rsidR="007F499E">
              <w:rPr>
                <w:rFonts w:ascii="新細明體" w:hAnsi="新細明體" w:hint="eastAsia"/>
                <w:sz w:val="18"/>
                <w:szCs w:val="18"/>
              </w:rPr>
              <w:t>0</w:t>
            </w:r>
            <w:r w:rsidR="007F499E" w:rsidRPr="007F499E">
              <w:rPr>
                <w:rFonts w:ascii="新細明體" w:hAnsi="新細明體" w:hint="eastAsia"/>
                <w:sz w:val="18"/>
                <w:szCs w:val="18"/>
              </w:rPr>
              <w:t>2)</w:t>
            </w:r>
          </w:p>
        </w:tc>
        <w:tc>
          <w:tcPr>
            <w:tcW w:w="2693" w:type="dxa"/>
          </w:tcPr>
          <w:p w14:paraId="04873F98" w14:textId="77777777" w:rsidR="00D26551" w:rsidRPr="00FF34D0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color w:val="000000" w:themeColor="text1"/>
                <w:sz w:val="16"/>
                <w:szCs w:val="16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</w:t>
            </w:r>
            <w:r w:rsidRPr="00FF34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.</w:t>
            </w:r>
            <w:proofErr w:type="gramStart"/>
            <w:r w:rsidRPr="00FF34D0">
              <w:rPr>
                <w:rFonts w:ascii="新細明體" w:hAnsi="新細明體" w:cs="Arial" w:hint="eastAsia"/>
                <w:bCs/>
                <w:color w:val="000000" w:themeColor="text1"/>
                <w:sz w:val="18"/>
                <w:szCs w:val="18"/>
              </w:rPr>
              <w:t>發體位</w:t>
            </w:r>
            <w:proofErr w:type="gramEnd"/>
            <w:r w:rsidRPr="00FF34D0">
              <w:rPr>
                <w:rFonts w:ascii="新細明體" w:hAnsi="新細明體" w:cs="Arial" w:hint="eastAsia"/>
                <w:bCs/>
                <w:color w:val="000000" w:themeColor="text1"/>
                <w:sz w:val="18"/>
                <w:szCs w:val="18"/>
              </w:rPr>
              <w:t>、視力不良通知單</w:t>
            </w:r>
          </w:p>
          <w:p w14:paraId="539F57D9" w14:textId="77777777" w:rsidR="00D26551" w:rsidRPr="00FF34D0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</w:t>
            </w:r>
            <w:r w:rsidRPr="00FF34D0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FF34D0">
              <w:rPr>
                <w:rFonts w:hint="eastAsia"/>
                <w:color w:val="000000" w:themeColor="text1"/>
                <w:sz w:val="18"/>
                <w:szCs w:val="18"/>
              </w:rPr>
              <w:t>規</w:t>
            </w: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劃校園安全平面圖及學生生活安全檢視</w:t>
            </w:r>
          </w:p>
          <w:p w14:paraId="22FA116D" w14:textId="77777777" w:rsidR="00D26551" w:rsidRPr="00FF34D0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3.朝會-傳染病防治宣導</w:t>
            </w:r>
          </w:p>
          <w:p w14:paraId="6E7B4428" w14:textId="77777777" w:rsidR="00D26551" w:rsidRPr="00FF34D0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4.定期大掃除</w:t>
            </w:r>
          </w:p>
          <w:p w14:paraId="09F2B044" w14:textId="77777777" w:rsidR="00D26551" w:rsidRPr="00FF34D0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5.廁所綠化、美化實施</w:t>
            </w:r>
          </w:p>
          <w:p w14:paraId="3E60CC63" w14:textId="77777777" w:rsidR="00D26551" w:rsidRPr="00FF34D0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6.游泳自救能力調查</w:t>
            </w:r>
          </w:p>
          <w:p w14:paraId="228DC7D6" w14:textId="148F4E70" w:rsidR="00D26551" w:rsidRPr="00F51394" w:rsidRDefault="00D26551" w:rsidP="00026ABE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</w:p>
        </w:tc>
        <w:tc>
          <w:tcPr>
            <w:tcW w:w="2014" w:type="dxa"/>
          </w:tcPr>
          <w:p w14:paraId="3438165D" w14:textId="77777777" w:rsidR="00D26551" w:rsidRPr="00BB2281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1.修剪花木</w:t>
            </w:r>
          </w:p>
          <w:p w14:paraId="66BEBB69" w14:textId="77777777" w:rsidR="00D26551" w:rsidRPr="00BB2281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2.校舍安全檢查</w:t>
            </w:r>
          </w:p>
          <w:p w14:paraId="3E288BE1" w14:textId="77777777" w:rsidR="00D26551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b/>
                <w:color w:val="000000" w:themeColor="text1"/>
                <w:sz w:val="18"/>
                <w:szCs w:val="18"/>
                <w:u w:val="single"/>
              </w:rPr>
            </w:pPr>
            <w:r w:rsidRPr="00DB4A46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</w:t>
            </w:r>
            <w:r w:rsidRPr="00DB4A46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  <w:u w:val="single"/>
              </w:rPr>
              <w:t>9/2</w:t>
            </w:r>
            <w:r w:rsidR="00DB4A46" w:rsidRPr="00DB4A46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  <w:u w:val="single"/>
              </w:rPr>
              <w:t>5</w:t>
            </w:r>
            <w:r w:rsidRPr="00DB4A46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  <w:u w:val="single"/>
              </w:rPr>
              <w:t>(五)家長會班級代表大會</w:t>
            </w:r>
          </w:p>
          <w:p w14:paraId="348AFD52" w14:textId="77777777" w:rsidR="006B42F3" w:rsidRPr="006B42F3" w:rsidRDefault="006B42F3" w:rsidP="006B42F3">
            <w:pPr>
              <w:adjustRightInd w:val="0"/>
              <w:snapToGrid w:val="0"/>
              <w:ind w:leftChars="5" w:left="153" w:hangingChars="78" w:hanging="141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6B42F3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4.擬定第四棟教室防水隔熱工程標案</w:t>
            </w:r>
          </w:p>
        </w:tc>
        <w:tc>
          <w:tcPr>
            <w:tcW w:w="2568" w:type="dxa"/>
          </w:tcPr>
          <w:p w14:paraId="532510AC" w14:textId="77777777" w:rsidR="007A3298" w:rsidRPr="00821794" w:rsidRDefault="00D26551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</w:t>
            </w:r>
            <w:r w:rsidR="007A3298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繳交認輔名單</w:t>
            </w:r>
          </w:p>
          <w:p w14:paraId="4FFD872D" w14:textId="77777777" w:rsidR="00D26551" w:rsidRPr="00821794" w:rsidRDefault="007A3298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認輔上網</w:t>
            </w:r>
          </w:p>
          <w:p w14:paraId="13938590" w14:textId="77777777" w:rsidR="00E500B6" w:rsidRDefault="00E500B6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3.教育儲蓄戶工作填報</w:t>
            </w:r>
          </w:p>
          <w:p w14:paraId="4C37AA61" w14:textId="223D7491" w:rsidR="006B7D6D" w:rsidRPr="006B7D6D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接收第一梯次鑑定安置決議，並簽立結果通知書</w:t>
            </w:r>
          </w:p>
        </w:tc>
      </w:tr>
      <w:tr w:rsidR="00F51394" w:rsidRPr="00821794" w14:paraId="67632F8F" w14:textId="77777777" w:rsidTr="006B7D6D">
        <w:trPr>
          <w:trHeight w:val="1068"/>
          <w:jc w:val="center"/>
        </w:trPr>
        <w:tc>
          <w:tcPr>
            <w:tcW w:w="360" w:type="dxa"/>
            <w:vAlign w:val="center"/>
          </w:tcPr>
          <w:p w14:paraId="4C35D311" w14:textId="77777777" w:rsidR="00D26551" w:rsidRPr="00AE39BB" w:rsidRDefault="00D26551" w:rsidP="002F2E3B">
            <w:pPr>
              <w:jc w:val="center"/>
            </w:pPr>
            <w:r w:rsidRPr="00AE39BB">
              <w:t>6</w:t>
            </w:r>
          </w:p>
        </w:tc>
        <w:tc>
          <w:tcPr>
            <w:tcW w:w="716" w:type="dxa"/>
            <w:vAlign w:val="center"/>
          </w:tcPr>
          <w:p w14:paraId="47EEFF01" w14:textId="77777777" w:rsidR="00D26551" w:rsidRPr="00AE39BB" w:rsidRDefault="00D26551" w:rsidP="002F2E3B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09/2</w:t>
            </w:r>
            <w:r w:rsidR="00F51394" w:rsidRPr="00AE39BB">
              <w:rPr>
                <w:rFonts w:hint="eastAsia"/>
                <w:szCs w:val="32"/>
              </w:rPr>
              <w:t>7</w:t>
            </w:r>
          </w:p>
          <w:p w14:paraId="36B99C4F" w14:textId="77777777" w:rsidR="00D26551" w:rsidRPr="00AE39BB" w:rsidRDefault="00D26551" w:rsidP="002F2E3B">
            <w:pPr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09AE5F77" w14:textId="77777777" w:rsidR="00D26551" w:rsidRPr="00AE39BB" w:rsidRDefault="00D26551" w:rsidP="00F51394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10/0</w:t>
            </w:r>
            <w:r w:rsidR="00F51394" w:rsidRPr="00AE39BB">
              <w:rPr>
                <w:rFonts w:hint="eastAsia"/>
                <w:szCs w:val="32"/>
              </w:rPr>
              <w:t>3</w:t>
            </w:r>
          </w:p>
        </w:tc>
        <w:tc>
          <w:tcPr>
            <w:tcW w:w="2181" w:type="dxa"/>
          </w:tcPr>
          <w:p w14:paraId="019106C4" w14:textId="77777777" w:rsidR="00D26551" w:rsidRDefault="00D26551" w:rsidP="006F3DCC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F3DCC"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Pr="006F3DCC">
              <w:rPr>
                <w:rFonts w:ascii="新細明體" w:hAnsi="新細明體"/>
                <w:sz w:val="18"/>
                <w:szCs w:val="18"/>
              </w:rPr>
              <w:t>.</w:t>
            </w:r>
            <w:r w:rsidRPr="006F3DCC">
              <w:rPr>
                <w:rFonts w:ascii="新細明體" w:hAnsi="新細明體" w:hint="eastAsia"/>
                <w:sz w:val="18"/>
                <w:szCs w:val="18"/>
              </w:rPr>
              <w:t>第一次成績考查命題</w:t>
            </w:r>
          </w:p>
          <w:p w14:paraId="33BD38F6" w14:textId="77777777" w:rsidR="00FD27D1" w:rsidRDefault="00FD27D1" w:rsidP="00FD27D1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2.</w:t>
            </w:r>
            <w:r w:rsidRPr="00FD27D1">
              <w:rPr>
                <w:rFonts w:ascii="新細明體" w:hAnsi="新細明體" w:hint="eastAsia"/>
                <w:sz w:val="18"/>
                <w:szCs w:val="18"/>
              </w:rPr>
              <w:t>10/01中秋節放假一日</w:t>
            </w:r>
          </w:p>
          <w:p w14:paraId="7D3F1233" w14:textId="77777777" w:rsidR="007F499E" w:rsidRPr="00FD27D1" w:rsidRDefault="007F499E" w:rsidP="00FD27D1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3.10/02調整放假(09/26補班補課)</w:t>
            </w:r>
          </w:p>
        </w:tc>
        <w:tc>
          <w:tcPr>
            <w:tcW w:w="2693" w:type="dxa"/>
          </w:tcPr>
          <w:p w14:paraId="77AA3C40" w14:textId="77777777" w:rsidR="00D26551" w:rsidRPr="00FF34D0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1.視力不良者通知及追蹤</w:t>
            </w:r>
          </w:p>
          <w:p w14:paraId="58D6664C" w14:textId="77777777" w:rsidR="00D26551" w:rsidRPr="00FF34D0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 1-4年級健檢結果通知及追蹤</w:t>
            </w:r>
          </w:p>
          <w:p w14:paraId="341F65F9" w14:textId="77777777" w:rsidR="00D26551" w:rsidRPr="00FF34D0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3.朝會-流感預防接種宣導</w:t>
            </w:r>
          </w:p>
          <w:p w14:paraId="64461E76" w14:textId="396DCA96" w:rsidR="00D26551" w:rsidRPr="00FF34D0" w:rsidRDefault="001D2509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4</w:t>
            </w:r>
            <w:r w:rsidR="00D26551"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.10/11(二)國際女孩日</w:t>
            </w:r>
          </w:p>
          <w:p w14:paraId="710B749F" w14:textId="121E3CA6" w:rsidR="00FF34D0" w:rsidRPr="00F51394" w:rsidRDefault="001D2509" w:rsidP="00FF34D0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5</w:t>
            </w:r>
            <w:r w:rsidR="00D26551"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.遊戲器材檢查</w:t>
            </w:r>
          </w:p>
        </w:tc>
        <w:tc>
          <w:tcPr>
            <w:tcW w:w="2014" w:type="dxa"/>
          </w:tcPr>
          <w:p w14:paraId="5F85FD35" w14:textId="77777777" w:rsidR="00D26551" w:rsidRPr="00BB2281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1.整理學校環境</w:t>
            </w:r>
          </w:p>
          <w:p w14:paraId="324FC76D" w14:textId="77777777" w:rsidR="00D26551" w:rsidRPr="00BB2281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2. 9月電梯保養檢查</w:t>
            </w:r>
          </w:p>
          <w:p w14:paraId="39A26D06" w14:textId="77777777" w:rsidR="00D26551" w:rsidRDefault="00DB4A46" w:rsidP="00DB4A46">
            <w:pPr>
              <w:adjustRightInd w:val="0"/>
              <w:snapToGrid w:val="0"/>
              <w:ind w:leftChars="5" w:left="153" w:hangingChars="78" w:hanging="141"/>
              <w:rPr>
                <w:rFonts w:ascii="新細明體" w:hAnsi="新細明體"/>
                <w:b/>
                <w:color w:val="000000" w:themeColor="text1"/>
                <w:sz w:val="18"/>
                <w:szCs w:val="18"/>
              </w:rPr>
            </w:pPr>
            <w:r w:rsidRPr="00DB4A46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3.變更家長會長資料</w:t>
            </w:r>
          </w:p>
          <w:p w14:paraId="273D6383" w14:textId="77777777" w:rsidR="00F12E00" w:rsidRDefault="00F12E00" w:rsidP="00DB4A46">
            <w:pPr>
              <w:adjustRightInd w:val="0"/>
              <w:snapToGrid w:val="0"/>
              <w:ind w:leftChars="5" w:left="153" w:hangingChars="78" w:hanging="141"/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4.</w:t>
            </w:r>
            <w:r w:rsidRPr="00F12E00">
              <w:rPr>
                <w:rFonts w:ascii="新細明體" w:hAnsi="新細明體" w:hint="eastAsia"/>
                <w:b/>
                <w:sz w:val="18"/>
                <w:szCs w:val="18"/>
              </w:rPr>
              <w:t>填報標案管理系統</w:t>
            </w:r>
          </w:p>
          <w:p w14:paraId="791F5461" w14:textId="77777777" w:rsidR="00F12E00" w:rsidRPr="00DB4A46" w:rsidRDefault="00F12E00" w:rsidP="00DB4A46">
            <w:pPr>
              <w:adjustRightInd w:val="0"/>
              <w:snapToGrid w:val="0"/>
              <w:ind w:leftChars="5" w:left="153" w:hangingChars="78" w:hanging="141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5.協助辦理中秋聯歡晚會</w:t>
            </w:r>
          </w:p>
        </w:tc>
        <w:tc>
          <w:tcPr>
            <w:tcW w:w="2568" w:type="dxa"/>
          </w:tcPr>
          <w:p w14:paraId="70C6BD28" w14:textId="5922F3DE" w:rsidR="00D26551" w:rsidRPr="00821794" w:rsidRDefault="00DA7EC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</w:t>
            </w:r>
            <w:r w:rsidR="00B44FF0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</w:t>
            </w:r>
            <w:r w:rsidR="00821794"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★</w:t>
            </w:r>
            <w:r w:rsidR="00B44FF0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09/30(三)中秋晚會</w:t>
            </w:r>
          </w:p>
          <w:p w14:paraId="1353A650" w14:textId="6C5FA4BB" w:rsidR="00D26551" w:rsidRPr="00821794" w:rsidRDefault="00DA7EC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</w:t>
            </w:r>
            <w:r w:rsidR="00B44FF0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家庭</w:t>
            </w:r>
            <w:r w:rsidR="00D023B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教育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訪視</w:t>
            </w:r>
            <w:r w:rsidR="00B44FF0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資料上傳</w:t>
            </w:r>
          </w:p>
          <w:p w14:paraId="32FE192C" w14:textId="1EA746DC" w:rsidR="00B44FF0" w:rsidRDefault="00DA7EC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</w:t>
            </w:r>
            <w:r w:rsidR="00B44FF0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.校內家庭訪問開始</w:t>
            </w:r>
          </w:p>
          <w:p w14:paraId="0B973559" w14:textId="10D35949" w:rsidR="00DC2C5F" w:rsidRDefault="00DA7EC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</w:t>
            </w:r>
            <w:r w:rsidR="00D60A4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</w:t>
            </w:r>
            <w:r w:rsidR="00D60A4E" w:rsidRPr="00D60A4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國教階段第二梯次鑑定</w:t>
            </w:r>
            <w:proofErr w:type="gramStart"/>
            <w:r w:rsidR="00D60A4E" w:rsidRPr="00D60A4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安置線上提報</w:t>
            </w:r>
            <w:proofErr w:type="gramEnd"/>
            <w:r w:rsidR="00D60A4E" w:rsidRPr="00D60A4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(10/1-10/31)</w:t>
            </w:r>
          </w:p>
          <w:p w14:paraId="0B200B6E" w14:textId="19454FF6" w:rsidR="005A5398" w:rsidRPr="005A5398" w:rsidRDefault="00DA7EC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5</w:t>
            </w:r>
            <w:r w:rsidR="005A5398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 w:rsidR="005A5398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鑑定安置送件家長同意書簽名</w:t>
            </w:r>
          </w:p>
        </w:tc>
      </w:tr>
      <w:tr w:rsidR="00F51394" w:rsidRPr="00821794" w14:paraId="1413509B" w14:textId="77777777" w:rsidTr="006B7D6D">
        <w:trPr>
          <w:trHeight w:val="466"/>
          <w:jc w:val="center"/>
        </w:trPr>
        <w:tc>
          <w:tcPr>
            <w:tcW w:w="360" w:type="dxa"/>
            <w:vAlign w:val="center"/>
          </w:tcPr>
          <w:p w14:paraId="63246E6B" w14:textId="77777777" w:rsidR="00D26551" w:rsidRPr="00AE39BB" w:rsidRDefault="00D26551" w:rsidP="002F2E3B">
            <w:pPr>
              <w:jc w:val="center"/>
            </w:pPr>
            <w:r w:rsidRPr="00AE39BB">
              <w:t>7</w:t>
            </w:r>
          </w:p>
        </w:tc>
        <w:tc>
          <w:tcPr>
            <w:tcW w:w="716" w:type="dxa"/>
            <w:vAlign w:val="center"/>
          </w:tcPr>
          <w:p w14:paraId="07ACE72D" w14:textId="77777777" w:rsidR="00D26551" w:rsidRPr="00AE39BB" w:rsidRDefault="00D26551" w:rsidP="002F2E3B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10/0</w:t>
            </w:r>
            <w:r w:rsidR="00F51394" w:rsidRPr="00AE39BB">
              <w:rPr>
                <w:rFonts w:hint="eastAsia"/>
                <w:szCs w:val="32"/>
              </w:rPr>
              <w:t>4</w:t>
            </w:r>
          </w:p>
          <w:p w14:paraId="0F2D56D5" w14:textId="77777777" w:rsidR="00D26551" w:rsidRPr="00AE39BB" w:rsidRDefault="00D26551" w:rsidP="002F2E3B">
            <w:pPr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5968E6AB" w14:textId="77777777" w:rsidR="00D26551" w:rsidRPr="00AE39BB" w:rsidRDefault="00D26551" w:rsidP="00F51394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10/</w:t>
            </w:r>
            <w:r w:rsidR="00F51394" w:rsidRPr="00AE39BB">
              <w:rPr>
                <w:rFonts w:hint="eastAsia"/>
                <w:szCs w:val="32"/>
              </w:rPr>
              <w:t>10</w:t>
            </w:r>
          </w:p>
        </w:tc>
        <w:tc>
          <w:tcPr>
            <w:tcW w:w="2181" w:type="dxa"/>
          </w:tcPr>
          <w:p w14:paraId="28661E4A" w14:textId="77777777" w:rsidR="00D26551" w:rsidRPr="006F3DCC" w:rsidRDefault="00D26551" w:rsidP="006F3DCC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F3DCC">
              <w:rPr>
                <w:rFonts w:ascii="新細明體" w:hAnsi="新細明體" w:hint="eastAsia"/>
                <w:sz w:val="18"/>
                <w:szCs w:val="18"/>
              </w:rPr>
              <w:t>1.10</w:t>
            </w:r>
            <w:r w:rsidRPr="006F3DCC">
              <w:rPr>
                <w:rFonts w:ascii="新細明體" w:hAnsi="新細明體"/>
                <w:sz w:val="18"/>
                <w:szCs w:val="18"/>
              </w:rPr>
              <w:t>/</w:t>
            </w:r>
            <w:r w:rsidRPr="006F3DCC">
              <w:rPr>
                <w:rFonts w:ascii="新細明體" w:hAnsi="新細明體" w:hint="eastAsia"/>
                <w:sz w:val="18"/>
                <w:szCs w:val="18"/>
              </w:rPr>
              <w:t>10</w:t>
            </w:r>
            <w:r w:rsidR="006F3DCC" w:rsidRPr="006F3DCC">
              <w:rPr>
                <w:rFonts w:ascii="新細明體" w:hAnsi="新細明體" w:hint="eastAsia"/>
                <w:sz w:val="18"/>
                <w:szCs w:val="18"/>
              </w:rPr>
              <w:t>國慶日</w:t>
            </w:r>
            <w:r w:rsidR="00E87656">
              <w:rPr>
                <w:rFonts w:ascii="新細明體" w:hAnsi="新細明體" w:hint="eastAsia"/>
                <w:sz w:val="18"/>
                <w:szCs w:val="18"/>
              </w:rPr>
              <w:t>(逢週六，10/09補假一日)</w:t>
            </w:r>
          </w:p>
        </w:tc>
        <w:tc>
          <w:tcPr>
            <w:tcW w:w="2693" w:type="dxa"/>
          </w:tcPr>
          <w:p w14:paraId="70A4D37F" w14:textId="77777777" w:rsidR="00D26551" w:rsidRPr="00FF34D0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1.體育器材安全檢查</w:t>
            </w:r>
          </w:p>
          <w:p w14:paraId="7E52AE70" w14:textId="77777777" w:rsidR="00D26551" w:rsidRPr="006824AD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2.反詐騙宣導</w:t>
            </w:r>
          </w:p>
          <w:p w14:paraId="44FAEFE7" w14:textId="77777777" w:rsidR="00D26551" w:rsidRPr="006824AD" w:rsidRDefault="00D26551" w:rsidP="00D00F23">
            <w:pPr>
              <w:adjustRightInd w:val="0"/>
              <w:snapToGrid w:val="0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3.校園生活問卷調查</w:t>
            </w:r>
          </w:p>
          <w:p w14:paraId="69D25C70" w14:textId="77777777" w:rsidR="00D26551" w:rsidRPr="00F51394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4.端正禮俗教育宣導</w:t>
            </w:r>
            <w:proofErr w:type="gramStart"/>
            <w:r w:rsidRPr="006824AD">
              <w:rPr>
                <w:rFonts w:ascii="新細明體" w:hAnsi="新細明體" w:hint="eastAsia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2014" w:type="dxa"/>
          </w:tcPr>
          <w:p w14:paraId="463127A1" w14:textId="77777777" w:rsidR="00D26551" w:rsidRPr="00BB2281" w:rsidRDefault="00D26551" w:rsidP="00D00F23">
            <w:pPr>
              <w:adjustRightInd w:val="0"/>
              <w:snapToGrid w:val="0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1.整理排水溝</w:t>
            </w:r>
          </w:p>
          <w:p w14:paraId="66CA1763" w14:textId="77777777" w:rsidR="00D26551" w:rsidRPr="00315AFB" w:rsidRDefault="00315AFB" w:rsidP="00315AFB">
            <w:pPr>
              <w:adjustRightInd w:val="0"/>
              <w:snapToGrid w:val="0"/>
              <w:ind w:leftChars="5" w:left="153" w:hangingChars="78" w:hanging="141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315AFB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2.協辦防災第二次訪視</w:t>
            </w:r>
          </w:p>
        </w:tc>
        <w:tc>
          <w:tcPr>
            <w:tcW w:w="2568" w:type="dxa"/>
          </w:tcPr>
          <w:p w14:paraId="71F0313D" w14:textId="4EC04C3E" w:rsidR="00D26551" w:rsidRPr="00821794" w:rsidRDefault="00D26551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</w:t>
            </w:r>
            <w:r w:rsidR="00D023B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輔導工作成果填報</w:t>
            </w:r>
          </w:p>
          <w:p w14:paraId="5A14FECA" w14:textId="77777777" w:rsidR="00E500B6" w:rsidRDefault="00D26551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</w:t>
            </w:r>
            <w:r w:rsidR="00D023B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□10/06心理衛生講座09:30-10:10</w:t>
            </w:r>
          </w:p>
          <w:p w14:paraId="285B53F7" w14:textId="77777777" w:rsidR="006B7D6D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proofErr w:type="gramStart"/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區心評</w:t>
            </w:r>
            <w:proofErr w:type="gramEnd"/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專業鑑定知能研習</w:t>
            </w:r>
          </w:p>
          <w:p w14:paraId="52B0F00A" w14:textId="53DC8AE5" w:rsidR="006B7D6D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巡迴輔導到校服務填報</w:t>
            </w:r>
          </w:p>
          <w:p w14:paraId="269DF02A" w14:textId="1A60CBCE" w:rsidR="006B7D6D" w:rsidRPr="006B7D6D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5.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專業團隊到校服務填報</w:t>
            </w:r>
          </w:p>
        </w:tc>
      </w:tr>
      <w:tr w:rsidR="00F51394" w:rsidRPr="00821794" w14:paraId="5DD4C8F8" w14:textId="77777777" w:rsidTr="006B7D6D">
        <w:trPr>
          <w:trHeight w:val="1345"/>
          <w:jc w:val="center"/>
        </w:trPr>
        <w:tc>
          <w:tcPr>
            <w:tcW w:w="360" w:type="dxa"/>
            <w:vAlign w:val="center"/>
          </w:tcPr>
          <w:p w14:paraId="4407F983" w14:textId="77777777" w:rsidR="00D26551" w:rsidRPr="00AE39BB" w:rsidRDefault="00D26551" w:rsidP="002F2E3B">
            <w:pPr>
              <w:jc w:val="center"/>
            </w:pPr>
            <w:r w:rsidRPr="00AE39BB">
              <w:t>8</w:t>
            </w:r>
          </w:p>
        </w:tc>
        <w:tc>
          <w:tcPr>
            <w:tcW w:w="716" w:type="dxa"/>
            <w:vAlign w:val="center"/>
          </w:tcPr>
          <w:p w14:paraId="00FC0111" w14:textId="77777777" w:rsidR="00D26551" w:rsidRPr="00AE39BB" w:rsidRDefault="00D26551" w:rsidP="002F2E3B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10/1</w:t>
            </w:r>
            <w:r w:rsidR="00F51394" w:rsidRPr="00AE39BB">
              <w:rPr>
                <w:rFonts w:hint="eastAsia"/>
                <w:szCs w:val="32"/>
              </w:rPr>
              <w:t>1</w:t>
            </w:r>
          </w:p>
          <w:p w14:paraId="5EC1A0EC" w14:textId="77777777" w:rsidR="00D26551" w:rsidRPr="00AE39BB" w:rsidRDefault="00D26551" w:rsidP="002F2E3B">
            <w:pPr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45475CF8" w14:textId="77777777" w:rsidR="00D26551" w:rsidRPr="00AE39BB" w:rsidRDefault="00D26551" w:rsidP="00F51394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10/1</w:t>
            </w:r>
            <w:r w:rsidR="00F51394" w:rsidRPr="00AE39BB">
              <w:rPr>
                <w:rFonts w:hint="eastAsia"/>
                <w:szCs w:val="32"/>
              </w:rPr>
              <w:t>7</w:t>
            </w:r>
          </w:p>
        </w:tc>
        <w:tc>
          <w:tcPr>
            <w:tcW w:w="2181" w:type="dxa"/>
          </w:tcPr>
          <w:p w14:paraId="5DC6763A" w14:textId="77777777" w:rsidR="00D26551" w:rsidRPr="006F3DCC" w:rsidRDefault="00D26551" w:rsidP="002F2E3B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b/>
                <w:sz w:val="18"/>
                <w:szCs w:val="18"/>
              </w:rPr>
            </w:pPr>
            <w:r w:rsidRPr="006F3DCC">
              <w:rPr>
                <w:rFonts w:ascii="新細明體" w:hAnsi="新細明體" w:hint="eastAsia"/>
                <w:b/>
                <w:sz w:val="18"/>
                <w:szCs w:val="18"/>
              </w:rPr>
              <w:t>1.第一次成績考查</w:t>
            </w:r>
            <w:r w:rsidRPr="006F3DCC">
              <w:rPr>
                <w:rFonts w:ascii="新細明體" w:hAnsi="新細明體"/>
                <w:b/>
                <w:sz w:val="18"/>
                <w:szCs w:val="18"/>
              </w:rPr>
              <w:t>10/</w:t>
            </w:r>
            <w:r w:rsidRPr="006F3DCC">
              <w:rPr>
                <w:rFonts w:ascii="新細明體" w:hAnsi="新細明體" w:hint="eastAsia"/>
                <w:b/>
                <w:sz w:val="18"/>
                <w:szCs w:val="18"/>
              </w:rPr>
              <w:t>1</w:t>
            </w:r>
            <w:r w:rsidR="006F3DCC" w:rsidRPr="006F3DCC">
              <w:rPr>
                <w:rFonts w:ascii="新細明體" w:hAnsi="新細明體" w:hint="eastAsia"/>
                <w:b/>
                <w:sz w:val="18"/>
                <w:szCs w:val="18"/>
              </w:rPr>
              <w:t>4</w:t>
            </w:r>
            <w:r w:rsidRPr="006F3DCC">
              <w:rPr>
                <w:rFonts w:ascii="新細明體" w:hAnsi="新細明體" w:hint="eastAsia"/>
                <w:b/>
                <w:sz w:val="18"/>
                <w:szCs w:val="18"/>
              </w:rPr>
              <w:t>、</w:t>
            </w:r>
            <w:r w:rsidRPr="006F3DCC">
              <w:rPr>
                <w:rFonts w:ascii="新細明體" w:hAnsi="新細明體"/>
                <w:b/>
                <w:sz w:val="18"/>
                <w:szCs w:val="18"/>
              </w:rPr>
              <w:t>10/</w:t>
            </w:r>
            <w:r w:rsidRPr="006F3DCC">
              <w:rPr>
                <w:rFonts w:ascii="新細明體" w:hAnsi="新細明體" w:hint="eastAsia"/>
                <w:b/>
                <w:sz w:val="18"/>
                <w:szCs w:val="18"/>
              </w:rPr>
              <w:t>1</w:t>
            </w:r>
            <w:r w:rsidR="006F3DCC" w:rsidRPr="006F3DCC">
              <w:rPr>
                <w:rFonts w:ascii="新細明體" w:hAnsi="新細明體" w:hint="eastAsia"/>
                <w:b/>
                <w:sz w:val="18"/>
                <w:szCs w:val="18"/>
              </w:rPr>
              <w:t>5</w:t>
            </w:r>
          </w:p>
          <w:p w14:paraId="6AB7495E" w14:textId="77777777" w:rsidR="00D26551" w:rsidRDefault="00D26551" w:rsidP="00EE0E8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FF65CD">
              <w:rPr>
                <w:rFonts w:ascii="新細明體" w:hAnsi="新細明體" w:hint="eastAsia"/>
                <w:sz w:val="18"/>
                <w:szCs w:val="18"/>
              </w:rPr>
              <w:t>2.數學科作業</w:t>
            </w:r>
            <w:proofErr w:type="gramStart"/>
            <w:r w:rsidRPr="00FF65CD">
              <w:rPr>
                <w:rFonts w:ascii="新細明體" w:hAnsi="新細明體" w:hint="eastAsia"/>
                <w:sz w:val="18"/>
                <w:szCs w:val="18"/>
              </w:rPr>
              <w:t>簿</w:t>
            </w:r>
            <w:proofErr w:type="gramEnd"/>
            <w:r w:rsidRPr="00FF65CD">
              <w:rPr>
                <w:rFonts w:ascii="新細明體" w:hAnsi="新細明體" w:hint="eastAsia"/>
                <w:sz w:val="18"/>
                <w:szCs w:val="18"/>
              </w:rPr>
              <w:t>抽查</w:t>
            </w:r>
          </w:p>
          <w:p w14:paraId="21B26AA3" w14:textId="14869AAE" w:rsidR="00F37BCC" w:rsidRPr="00EE0E83" w:rsidRDefault="00F37BCC" w:rsidP="00EE0E8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3</w:t>
            </w:r>
            <w:r w:rsidRPr="006F3DCC">
              <w:rPr>
                <w:rFonts w:ascii="新細明體" w:hAnsi="新細明體" w:hint="eastAsia"/>
                <w:sz w:val="18"/>
                <w:szCs w:val="18"/>
              </w:rPr>
              <w:t>.</w:t>
            </w:r>
            <w:r w:rsidRPr="006F3DCC">
              <w:rPr>
                <w:rFonts w:ascii="MS Gothic" w:eastAsiaTheme="minorEastAsia" w:hAnsi="MS Gothic" w:cs="MS Gothic" w:hint="eastAsia"/>
                <w:sz w:val="18"/>
                <w:szCs w:val="18"/>
              </w:rPr>
              <w:t>●資訊教育研習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54B1A157" w14:textId="77777777" w:rsidR="00D26551" w:rsidRPr="00FF34D0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1.體位不良等各項檢查轉</w:t>
            </w:r>
            <w:proofErr w:type="gramStart"/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介</w:t>
            </w:r>
            <w:proofErr w:type="gramEnd"/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及追蹤</w:t>
            </w:r>
          </w:p>
          <w:p w14:paraId="3D87744D" w14:textId="77777777" w:rsidR="00D26551" w:rsidRPr="00FF34D0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</w:t>
            </w:r>
            <w:proofErr w:type="gramStart"/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節能減碳宣導</w:t>
            </w:r>
            <w:proofErr w:type="gramEnd"/>
          </w:p>
          <w:p w14:paraId="6194CFC1" w14:textId="4A156514" w:rsidR="00B32C75" w:rsidRPr="00FF34D0" w:rsidRDefault="00B32C75" w:rsidP="00B32C75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</w:t>
            </w: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學生體適能檢測實施暨填報</w:t>
            </w:r>
          </w:p>
          <w:p w14:paraId="0D203390" w14:textId="163B3CFA" w:rsidR="00DE2922" w:rsidRPr="00B32C75" w:rsidRDefault="00DE2922" w:rsidP="00DE2922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</w:p>
        </w:tc>
        <w:tc>
          <w:tcPr>
            <w:tcW w:w="2014" w:type="dxa"/>
          </w:tcPr>
          <w:p w14:paraId="2766DAA1" w14:textId="77777777" w:rsidR="00D26551" w:rsidRPr="00BB2281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</w:t>
            </w:r>
            <w:proofErr w:type="gramStart"/>
            <w:r w:rsidRPr="00BB2281">
              <w:rPr>
                <w:rFonts w:ascii="新細明體" w:hAnsi="新細明體" w:hint="eastAsia"/>
                <w:sz w:val="18"/>
                <w:szCs w:val="18"/>
              </w:rPr>
              <w:t>修剪校庭花木</w:t>
            </w:r>
            <w:proofErr w:type="gramEnd"/>
          </w:p>
          <w:p w14:paraId="2FDE189F" w14:textId="77777777" w:rsidR="00D26551" w:rsidRPr="00DB4A46" w:rsidRDefault="00D26551" w:rsidP="00113907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DB4A46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2.家長會會長交接</w:t>
            </w:r>
            <w:r w:rsidR="00DB4A46" w:rsidRPr="00DB4A46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(10/16)</w:t>
            </w:r>
          </w:p>
        </w:tc>
        <w:tc>
          <w:tcPr>
            <w:tcW w:w="2568" w:type="dxa"/>
          </w:tcPr>
          <w:p w14:paraId="76636632" w14:textId="667EF59F" w:rsidR="00D26551" w:rsidRPr="00821794" w:rsidRDefault="001D2D5C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</w:t>
            </w:r>
            <w:r w:rsidR="00821794"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★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10/1</w:t>
            </w:r>
            <w:r w:rsidR="00D224A2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7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(六)</w:t>
            </w:r>
            <w:r w:rsidR="00D224A2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親職講座</w:t>
            </w:r>
          </w:p>
          <w:p w14:paraId="5E549595" w14:textId="2FA1B665" w:rsidR="001D2D5C" w:rsidRPr="00821794" w:rsidRDefault="001D2D5C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2.適應欠佳學生輔導</w:t>
            </w:r>
          </w:p>
          <w:p w14:paraId="6DFB5410" w14:textId="3E46FBAB" w:rsidR="00987158" w:rsidRPr="00821794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第一次無障礙評量服務</w:t>
            </w:r>
            <w:r w:rsidRPr="006B7D6D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10/</w:t>
            </w:r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14、</w:t>
            </w:r>
            <w:r w:rsidRPr="006B7D6D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10/</w:t>
            </w:r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15</w:t>
            </w:r>
          </w:p>
        </w:tc>
      </w:tr>
      <w:tr w:rsidR="00F51394" w:rsidRPr="00821794" w14:paraId="637CCBCC" w14:textId="77777777" w:rsidTr="006B7D6D">
        <w:trPr>
          <w:trHeight w:val="963"/>
          <w:jc w:val="center"/>
        </w:trPr>
        <w:tc>
          <w:tcPr>
            <w:tcW w:w="360" w:type="dxa"/>
            <w:vAlign w:val="center"/>
          </w:tcPr>
          <w:p w14:paraId="472EC64F" w14:textId="77777777" w:rsidR="00D26551" w:rsidRPr="00AE39BB" w:rsidRDefault="00D26551" w:rsidP="002F2E3B">
            <w:pPr>
              <w:jc w:val="center"/>
            </w:pPr>
            <w:r w:rsidRPr="00AE39BB">
              <w:t>9</w:t>
            </w:r>
          </w:p>
        </w:tc>
        <w:tc>
          <w:tcPr>
            <w:tcW w:w="716" w:type="dxa"/>
            <w:vAlign w:val="center"/>
          </w:tcPr>
          <w:p w14:paraId="687A93F9" w14:textId="77777777" w:rsidR="00D26551" w:rsidRPr="00AE39BB" w:rsidRDefault="00D26551" w:rsidP="002F2E3B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10/</w:t>
            </w:r>
            <w:r w:rsidR="00F51394" w:rsidRPr="00AE39BB">
              <w:rPr>
                <w:rFonts w:hint="eastAsia"/>
                <w:szCs w:val="32"/>
              </w:rPr>
              <w:t>18</w:t>
            </w:r>
          </w:p>
          <w:p w14:paraId="418B980A" w14:textId="77777777" w:rsidR="00D26551" w:rsidRPr="00AE39BB" w:rsidRDefault="00D26551" w:rsidP="002F2E3B">
            <w:pPr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235496A5" w14:textId="77777777" w:rsidR="00D26551" w:rsidRPr="00AE39BB" w:rsidRDefault="00D26551" w:rsidP="00F51394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10/2</w:t>
            </w:r>
            <w:r w:rsidR="00F51394" w:rsidRPr="00AE39BB">
              <w:rPr>
                <w:rFonts w:hint="eastAsia"/>
                <w:szCs w:val="32"/>
              </w:rPr>
              <w:t>4</w:t>
            </w:r>
          </w:p>
        </w:tc>
        <w:tc>
          <w:tcPr>
            <w:tcW w:w="2181" w:type="dxa"/>
          </w:tcPr>
          <w:p w14:paraId="7F23F7B4" w14:textId="77777777" w:rsidR="00D26551" w:rsidRPr="00F51394" w:rsidRDefault="00D26551" w:rsidP="006F3DCC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FF65CD">
              <w:rPr>
                <w:rFonts w:ascii="新細明體" w:hAnsi="新細明體" w:hint="eastAsia"/>
                <w:sz w:val="18"/>
                <w:szCs w:val="18"/>
              </w:rPr>
              <w:t>1.成績頒獎</w:t>
            </w:r>
          </w:p>
        </w:tc>
        <w:tc>
          <w:tcPr>
            <w:tcW w:w="2693" w:type="dxa"/>
          </w:tcPr>
          <w:p w14:paraId="21E2A456" w14:textId="77777777" w:rsidR="00D26551" w:rsidRPr="00FF34D0" w:rsidRDefault="00D26551" w:rsidP="00D00F23">
            <w:pPr>
              <w:adjustRightInd w:val="0"/>
              <w:snapToGrid w:val="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1.健康體適能宣導</w:t>
            </w:r>
          </w:p>
          <w:p w14:paraId="0EC7391C" w14:textId="77777777" w:rsidR="00D26551" w:rsidRPr="00FF34D0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2.全國能源教育宣導</w:t>
            </w:r>
          </w:p>
          <w:p w14:paraId="0BE68DB0" w14:textId="77777777" w:rsidR="00D26551" w:rsidRPr="006824AD" w:rsidRDefault="00D26551" w:rsidP="00D00F23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3.交安常識測驗及自行車路考</w:t>
            </w:r>
          </w:p>
          <w:p w14:paraId="26D65A5A" w14:textId="77777777" w:rsidR="00D26551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4.預防犯罪宣導</w:t>
            </w:r>
          </w:p>
          <w:p w14:paraId="5C712560" w14:textId="4C82A622" w:rsidR="00026ABE" w:rsidRPr="006824AD" w:rsidRDefault="00026ABE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5</w:t>
            </w: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 10/20</w:t>
            </w: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(二)</w:t>
            </w: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1-4年級健檢</w:t>
            </w:r>
          </w:p>
          <w:p w14:paraId="3EBFBDC4" w14:textId="77777777" w:rsidR="00D26551" w:rsidRPr="00F51394" w:rsidRDefault="00D26551" w:rsidP="00D00F23">
            <w:pPr>
              <w:tabs>
                <w:tab w:val="right" w:pos="2637"/>
              </w:tabs>
              <w:adjustRightInd w:val="0"/>
              <w:snapToGrid w:val="0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F51394">
              <w:rPr>
                <w:rFonts w:ascii="新細明體" w:hAnsi="新細明體"/>
                <w:color w:val="FF0000"/>
                <w:sz w:val="18"/>
                <w:szCs w:val="18"/>
              </w:rPr>
              <w:tab/>
            </w:r>
          </w:p>
        </w:tc>
        <w:tc>
          <w:tcPr>
            <w:tcW w:w="2014" w:type="dxa"/>
          </w:tcPr>
          <w:p w14:paraId="5CDFCF62" w14:textId="77777777" w:rsidR="00F00129" w:rsidRPr="00F00129" w:rsidRDefault="00F00129" w:rsidP="00F00129">
            <w:pPr>
              <w:adjustRightInd w:val="0"/>
              <w:snapToGrid w:val="0"/>
              <w:ind w:left="12"/>
              <w:rPr>
                <w:rFonts w:ascii="新細明體" w:hAnsi="新細明體"/>
                <w:sz w:val="18"/>
                <w:szCs w:val="18"/>
              </w:rPr>
            </w:pPr>
            <w:r w:rsidRPr="00F00129">
              <w:rPr>
                <w:rFonts w:ascii="新細明體" w:hAnsi="新細明體" w:hint="eastAsia"/>
                <w:sz w:val="18"/>
                <w:szCs w:val="18"/>
              </w:rPr>
              <w:t>1.申請員工1</w:t>
            </w:r>
            <w:r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Pr="00F00129">
              <w:rPr>
                <w:rFonts w:ascii="新細明體" w:hAnsi="新細明體" w:hint="eastAsia"/>
                <w:sz w:val="18"/>
                <w:szCs w:val="18"/>
              </w:rPr>
              <w:t>月份薪津暨月退休金製作</w:t>
            </w:r>
          </w:p>
          <w:p w14:paraId="1123D1E0" w14:textId="77777777" w:rsidR="00D26551" w:rsidRPr="00F00129" w:rsidRDefault="00AD4A17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AD4A1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</w:t>
            </w:r>
            <w:r w:rsidRPr="00AD4A17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新細明體" w:hAnsi="新細明體" w:hint="eastAsia"/>
                <w:b/>
                <w:sz w:val="18"/>
                <w:szCs w:val="18"/>
              </w:rPr>
              <w:t>pu</w:t>
            </w:r>
            <w:proofErr w:type="spellEnd"/>
            <w:r>
              <w:rPr>
                <w:rFonts w:ascii="新細明體" w:hAnsi="新細明體" w:hint="eastAsia"/>
                <w:b/>
                <w:sz w:val="18"/>
                <w:szCs w:val="18"/>
              </w:rPr>
              <w:t>跑道工程招標公告</w:t>
            </w:r>
          </w:p>
        </w:tc>
        <w:tc>
          <w:tcPr>
            <w:tcW w:w="2568" w:type="dxa"/>
          </w:tcPr>
          <w:p w14:paraId="263727BD" w14:textId="69DF0E2A" w:rsidR="00E500B6" w:rsidRDefault="00D26551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</w:t>
            </w:r>
            <w:r w:rsidR="00E500B6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教育儲蓄戶工作填報</w:t>
            </w:r>
          </w:p>
          <w:p w14:paraId="669AF23B" w14:textId="36C29F8E" w:rsidR="00DA7ECF" w:rsidRPr="00821794" w:rsidRDefault="00DA7EC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</w:t>
            </w:r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●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10/21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(三)家庭教育研習</w:t>
            </w:r>
          </w:p>
          <w:p w14:paraId="40E17200" w14:textId="57923025" w:rsidR="001D2D5C" w:rsidRDefault="00DA7EC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</w:t>
            </w:r>
            <w:r w:rsidR="001D2D5C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.10/23個案研討</w:t>
            </w:r>
            <w:r w:rsidR="00D023B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輔導</w:t>
            </w:r>
            <w:r w:rsidR="001D2D5C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會議</w:t>
            </w:r>
          </w:p>
          <w:p w14:paraId="2CFC3B54" w14:textId="2F4BCB2B" w:rsidR="0056600F" w:rsidRPr="006B7D6D" w:rsidRDefault="00DA7EC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</w:t>
            </w:r>
            <w:r w:rsidR="0056600F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 w:rsidR="0056600F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情緒行為障礙學生入班觀察(</w:t>
            </w:r>
            <w:proofErr w:type="gramStart"/>
            <w:r w:rsidR="0056600F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一</w:t>
            </w:r>
            <w:proofErr w:type="gramEnd"/>
            <w:r w:rsidR="0056600F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)</w:t>
            </w:r>
            <w:r w:rsidR="005A5398" w:rsidRPr="00A93A37"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 w:rsidR="005A5398" w:rsidRPr="00A93A37">
              <w:rPr>
                <w:rFonts w:hint="eastAsia"/>
                <w:color w:val="000000"/>
                <w:sz w:val="18"/>
                <w:szCs w:val="18"/>
              </w:rPr>
              <w:t>預計</w:t>
            </w:r>
            <w:r w:rsidR="005A5398" w:rsidRPr="00A93A37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F51394" w:rsidRPr="00821794" w14:paraId="617266F1" w14:textId="77777777" w:rsidTr="006B7D6D">
        <w:trPr>
          <w:trHeight w:val="911"/>
          <w:jc w:val="center"/>
        </w:trPr>
        <w:tc>
          <w:tcPr>
            <w:tcW w:w="360" w:type="dxa"/>
            <w:vAlign w:val="center"/>
          </w:tcPr>
          <w:p w14:paraId="45A3397C" w14:textId="77777777" w:rsidR="00D26551" w:rsidRPr="00AE39BB" w:rsidRDefault="00D26551" w:rsidP="002F2E3B">
            <w:pPr>
              <w:jc w:val="center"/>
            </w:pPr>
            <w:r w:rsidRPr="00AE39BB">
              <w:t>10</w:t>
            </w:r>
          </w:p>
        </w:tc>
        <w:tc>
          <w:tcPr>
            <w:tcW w:w="716" w:type="dxa"/>
            <w:vAlign w:val="center"/>
          </w:tcPr>
          <w:p w14:paraId="21E124DD" w14:textId="77777777" w:rsidR="00D26551" w:rsidRPr="00AE39BB" w:rsidRDefault="00D26551" w:rsidP="002F2E3B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10/2</w:t>
            </w:r>
            <w:r w:rsidR="00F51394" w:rsidRPr="00AE39BB">
              <w:rPr>
                <w:rFonts w:hint="eastAsia"/>
                <w:szCs w:val="32"/>
              </w:rPr>
              <w:t>5</w:t>
            </w:r>
          </w:p>
          <w:p w14:paraId="554FEB74" w14:textId="77777777" w:rsidR="00D26551" w:rsidRPr="00AE39BB" w:rsidRDefault="00D26551" w:rsidP="002F2E3B">
            <w:pPr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7608B1AE" w14:textId="77777777" w:rsidR="00D26551" w:rsidRPr="00AE39BB" w:rsidRDefault="00D26551" w:rsidP="00F51394">
            <w:pPr>
              <w:spacing w:line="240" w:lineRule="atLeast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</w:t>
            </w:r>
            <w:r w:rsidR="00F51394" w:rsidRPr="00AE39BB">
              <w:rPr>
                <w:rFonts w:hint="eastAsia"/>
                <w:szCs w:val="32"/>
              </w:rPr>
              <w:t>0</w:t>
            </w:r>
            <w:r w:rsidRPr="00AE39BB">
              <w:rPr>
                <w:rFonts w:hint="eastAsia"/>
                <w:szCs w:val="32"/>
              </w:rPr>
              <w:t>/</w:t>
            </w:r>
            <w:r w:rsidR="00F51394" w:rsidRPr="00AE39BB">
              <w:rPr>
                <w:rFonts w:hint="eastAsia"/>
                <w:szCs w:val="32"/>
              </w:rPr>
              <w:t>31</w:t>
            </w:r>
          </w:p>
        </w:tc>
        <w:tc>
          <w:tcPr>
            <w:tcW w:w="2181" w:type="dxa"/>
          </w:tcPr>
          <w:p w14:paraId="469559AB" w14:textId="77777777" w:rsidR="00D26551" w:rsidRPr="00F51394" w:rsidRDefault="00D26551" w:rsidP="006F3DCC">
            <w:pPr>
              <w:adjustRightInd w:val="0"/>
              <w:snapToGrid w:val="0"/>
              <w:ind w:leftChars="5" w:left="167" w:hangingChars="86" w:hanging="155"/>
              <w:rPr>
                <w:color w:val="FF0000"/>
                <w:sz w:val="18"/>
                <w:szCs w:val="18"/>
              </w:rPr>
            </w:pPr>
            <w:r w:rsidRPr="00FF65CD">
              <w:rPr>
                <w:rFonts w:ascii="新細明體" w:hAnsi="新細明體" w:hint="eastAsia"/>
                <w:sz w:val="18"/>
                <w:szCs w:val="18"/>
              </w:rPr>
              <w:t>1.月末統計</w:t>
            </w:r>
          </w:p>
        </w:tc>
        <w:tc>
          <w:tcPr>
            <w:tcW w:w="2693" w:type="dxa"/>
          </w:tcPr>
          <w:p w14:paraId="45A327D0" w14:textId="3B9E144B" w:rsidR="00D26551" w:rsidRPr="00B32C75" w:rsidRDefault="00D26551" w:rsidP="00B32C75">
            <w:pPr>
              <w:adjustRightInd w:val="0"/>
              <w:snapToGrid w:val="0"/>
              <w:ind w:leftChars="5" w:left="152" w:hangingChars="78" w:hanging="140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1.拒</w:t>
            </w:r>
            <w:proofErr w:type="gramStart"/>
            <w:r w:rsidRPr="006824AD">
              <w:rPr>
                <w:rFonts w:ascii="新細明體" w:hAnsi="新細明體" w:hint="eastAsia"/>
                <w:sz w:val="18"/>
                <w:szCs w:val="18"/>
              </w:rPr>
              <w:t>菸</w:t>
            </w:r>
            <w:proofErr w:type="gramEnd"/>
            <w:r w:rsidRPr="006824AD">
              <w:rPr>
                <w:rFonts w:ascii="新細明體" w:hAnsi="新細明體" w:hint="eastAsia"/>
                <w:sz w:val="18"/>
                <w:szCs w:val="18"/>
              </w:rPr>
              <w:t>拒</w:t>
            </w:r>
            <w:proofErr w:type="gramStart"/>
            <w:r w:rsidRPr="006824AD">
              <w:rPr>
                <w:rFonts w:ascii="新細明體" w:hAnsi="新細明體" w:hint="eastAsia"/>
                <w:sz w:val="18"/>
                <w:szCs w:val="18"/>
              </w:rPr>
              <w:t>檳</w:t>
            </w:r>
            <w:proofErr w:type="gramEnd"/>
            <w:r w:rsidRPr="006824AD">
              <w:rPr>
                <w:rFonts w:ascii="新細明體" w:hAnsi="新細明體" w:hint="eastAsia"/>
                <w:sz w:val="18"/>
                <w:szCs w:val="18"/>
              </w:rPr>
              <w:t>反毒宣導教育</w:t>
            </w:r>
          </w:p>
          <w:p w14:paraId="1F3B2551" w14:textId="4EFDA424" w:rsidR="00D26551" w:rsidRPr="00F51394" w:rsidRDefault="00D26551" w:rsidP="00B32C75">
            <w:pPr>
              <w:adjustRightInd w:val="0"/>
              <w:snapToGrid w:val="0"/>
              <w:rPr>
                <w:rFonts w:ascii="新細明體" w:hAnsi="新細明體"/>
                <w:color w:val="FF0000"/>
                <w:sz w:val="18"/>
                <w:szCs w:val="18"/>
              </w:rPr>
            </w:pPr>
          </w:p>
        </w:tc>
        <w:tc>
          <w:tcPr>
            <w:tcW w:w="2014" w:type="dxa"/>
          </w:tcPr>
          <w:p w14:paraId="3B13443B" w14:textId="77777777" w:rsidR="00D26551" w:rsidRPr="00BB2281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1.校舍安全檢查</w:t>
            </w:r>
          </w:p>
          <w:p w14:paraId="6D2D60ED" w14:textId="77777777" w:rsidR="00D26551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2.10月電梯保養檢查</w:t>
            </w:r>
          </w:p>
          <w:p w14:paraId="00EC479B" w14:textId="77777777" w:rsidR="00F12E00" w:rsidRPr="00F51394" w:rsidRDefault="00F12E00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3.</w:t>
            </w:r>
            <w:r w:rsidRPr="00F12E00">
              <w:rPr>
                <w:rFonts w:ascii="新細明體" w:hAnsi="新細明體" w:hint="eastAsia"/>
                <w:b/>
                <w:sz w:val="18"/>
                <w:szCs w:val="18"/>
              </w:rPr>
              <w:t>填報標案管理系統</w:t>
            </w:r>
          </w:p>
        </w:tc>
        <w:tc>
          <w:tcPr>
            <w:tcW w:w="2568" w:type="dxa"/>
          </w:tcPr>
          <w:p w14:paraId="0383C12E" w14:textId="77777777" w:rsidR="001D2D5C" w:rsidRPr="00821794" w:rsidRDefault="001D2D5C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1.更新輔導專欄</w:t>
            </w:r>
          </w:p>
          <w:p w14:paraId="7096BA35" w14:textId="52D8B725" w:rsidR="0056600F" w:rsidRPr="00821794" w:rsidRDefault="00CF4A47" w:rsidP="0056600F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</w:t>
            </w:r>
            <w:r w:rsidR="00821794"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★</w:t>
            </w:r>
            <w:r w:rsidR="001D2D5C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10/31(六)</w:t>
            </w:r>
            <w:r w:rsidR="00D224A2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家庭教育計畫專案講座-「代代無學</w:t>
            </w:r>
            <w:proofErr w:type="gramStart"/>
            <w:r w:rsidR="00D224A2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涯</w:t>
            </w:r>
            <w:proofErr w:type="gramEnd"/>
            <w:r w:rsidR="00D224A2"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」創意代間教育</w:t>
            </w:r>
          </w:p>
        </w:tc>
      </w:tr>
      <w:tr w:rsidR="00F51394" w:rsidRPr="00821794" w14:paraId="5CA816F7" w14:textId="77777777" w:rsidTr="006B7D6D">
        <w:trPr>
          <w:trHeight w:val="1086"/>
          <w:jc w:val="center"/>
        </w:trPr>
        <w:tc>
          <w:tcPr>
            <w:tcW w:w="360" w:type="dxa"/>
            <w:vAlign w:val="center"/>
          </w:tcPr>
          <w:p w14:paraId="7CE4047D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t>11</w:t>
            </w:r>
          </w:p>
        </w:tc>
        <w:tc>
          <w:tcPr>
            <w:tcW w:w="716" w:type="dxa"/>
            <w:vAlign w:val="center"/>
          </w:tcPr>
          <w:p w14:paraId="528D208D" w14:textId="77777777" w:rsidR="00D26551" w:rsidRPr="00AE39BB" w:rsidRDefault="00D26551" w:rsidP="002F2E3B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br w:type="page"/>
            </w:r>
            <w:r w:rsidRPr="00AE39BB">
              <w:rPr>
                <w:rFonts w:hint="eastAsia"/>
                <w:szCs w:val="32"/>
              </w:rPr>
              <w:t>11/</w:t>
            </w:r>
            <w:r w:rsidR="00F51394" w:rsidRPr="00AE39BB">
              <w:rPr>
                <w:rFonts w:hint="eastAsia"/>
                <w:szCs w:val="32"/>
              </w:rPr>
              <w:t>01</w:t>
            </w:r>
          </w:p>
          <w:p w14:paraId="0B26A5DB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64B573DC" w14:textId="77777777" w:rsidR="00D26551" w:rsidRPr="00AE39BB" w:rsidRDefault="00D26551" w:rsidP="00F51394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11/</w:t>
            </w:r>
            <w:r w:rsidR="00F51394" w:rsidRPr="00AE39BB">
              <w:rPr>
                <w:rFonts w:hint="eastAsia"/>
                <w:szCs w:val="32"/>
              </w:rPr>
              <w:t>07</w:t>
            </w:r>
          </w:p>
        </w:tc>
        <w:tc>
          <w:tcPr>
            <w:tcW w:w="2181" w:type="dxa"/>
          </w:tcPr>
          <w:p w14:paraId="202AACB2" w14:textId="77777777" w:rsidR="00D26551" w:rsidRPr="00FF65CD" w:rsidRDefault="00D26551" w:rsidP="002F2E3B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FF65CD">
              <w:rPr>
                <w:rFonts w:ascii="新細明體" w:hAnsi="新細明體" w:hint="eastAsia"/>
                <w:sz w:val="18"/>
                <w:szCs w:val="18"/>
              </w:rPr>
              <w:t>1.自然科作業抽查</w:t>
            </w:r>
          </w:p>
          <w:p w14:paraId="202FE01D" w14:textId="77777777" w:rsidR="00D26551" w:rsidRPr="00FF65CD" w:rsidRDefault="00D26551" w:rsidP="002F2E3B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FF65CD">
              <w:rPr>
                <w:rFonts w:ascii="新細明體" w:hAnsi="新細明體" w:hint="eastAsia"/>
                <w:sz w:val="18"/>
                <w:szCs w:val="18"/>
              </w:rPr>
              <w:t>2.週二</w:t>
            </w:r>
            <w:r w:rsidR="00FF65CD" w:rsidRPr="00FF65CD">
              <w:rPr>
                <w:rFonts w:ascii="新細明體" w:hAnsi="新細明體" w:hint="eastAsia"/>
                <w:sz w:val="18"/>
                <w:szCs w:val="18"/>
              </w:rPr>
              <w:t>11/0</w:t>
            </w:r>
            <w:r w:rsidR="00FF65CD">
              <w:rPr>
                <w:rFonts w:ascii="新細明體" w:hAnsi="新細明體" w:hint="eastAsia"/>
                <w:sz w:val="18"/>
                <w:szCs w:val="18"/>
              </w:rPr>
              <w:t>3</w:t>
            </w:r>
            <w:r w:rsidRPr="00FF65CD">
              <w:rPr>
                <w:rFonts w:ascii="新細明體" w:hAnsi="新細明體" w:hint="eastAsia"/>
                <w:sz w:val="18"/>
                <w:szCs w:val="18"/>
              </w:rPr>
              <w:t xml:space="preserve">  8:40-9:20</w:t>
            </w:r>
          </w:p>
          <w:p w14:paraId="67B57BE5" w14:textId="77777777" w:rsidR="00D26551" w:rsidRDefault="00D26551" w:rsidP="002F2E3B">
            <w:pPr>
              <w:adjustRightInd w:val="0"/>
              <w:snapToGrid w:val="0"/>
              <w:spacing w:line="228" w:lineRule="auto"/>
              <w:ind w:leftChars="55" w:left="197" w:hangingChars="36" w:hanging="65"/>
              <w:rPr>
                <w:rFonts w:ascii="新細明體" w:hAnsi="新細明體"/>
                <w:sz w:val="18"/>
                <w:szCs w:val="18"/>
              </w:rPr>
            </w:pPr>
            <w:r w:rsidRPr="00FF65CD">
              <w:rPr>
                <w:rFonts w:ascii="新細明體" w:hAnsi="新細明體" w:hint="eastAsia"/>
                <w:sz w:val="18"/>
                <w:szCs w:val="18"/>
              </w:rPr>
              <w:t>3-6年級閩南語說故事比賽</w:t>
            </w:r>
          </w:p>
          <w:p w14:paraId="385EE558" w14:textId="77777777" w:rsidR="003A58E4" w:rsidRPr="00FF65CD" w:rsidRDefault="003A58E4" w:rsidP="00EA299B">
            <w:pPr>
              <w:adjustRightInd w:val="0"/>
              <w:snapToGrid w:val="0"/>
              <w:spacing w:line="228" w:lineRule="auto"/>
              <w:ind w:left="180" w:hangingChars="100" w:hanging="180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3.</w:t>
            </w:r>
            <w:r w:rsidR="00EA299B">
              <w:rPr>
                <w:rFonts w:ascii="新細明體" w:hAnsi="新細明體" w:hint="eastAsia"/>
                <w:sz w:val="18"/>
                <w:szCs w:val="18"/>
              </w:rPr>
              <w:t>●</w:t>
            </w:r>
            <w:r>
              <w:rPr>
                <w:rFonts w:ascii="新細明體" w:hAnsi="新細明體" w:hint="eastAsia"/>
                <w:sz w:val="18"/>
                <w:szCs w:val="18"/>
              </w:rPr>
              <w:t>11/04</w:t>
            </w:r>
            <w:r w:rsidR="00EA299B">
              <w:rPr>
                <w:rFonts w:ascii="新細明體" w:hAnsi="新細明體" w:hint="eastAsia"/>
                <w:sz w:val="18"/>
                <w:szCs w:val="18"/>
              </w:rPr>
              <w:t>資訊教育-公共圖書館數位資源研習</w:t>
            </w:r>
          </w:p>
          <w:p w14:paraId="2B91430D" w14:textId="77777777" w:rsidR="00D26551" w:rsidRPr="00F51394" w:rsidRDefault="003A58E4" w:rsidP="006F3DCC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4</w:t>
            </w:r>
            <w:r w:rsidR="00D26551" w:rsidRPr="00FF65CD">
              <w:rPr>
                <w:rFonts w:ascii="新細明體" w:hAnsi="新細明體" w:hint="eastAsia"/>
                <w:sz w:val="18"/>
                <w:szCs w:val="18"/>
              </w:rPr>
              <w:t>.一年級注音符號檢測</w:t>
            </w:r>
          </w:p>
        </w:tc>
        <w:tc>
          <w:tcPr>
            <w:tcW w:w="2693" w:type="dxa"/>
          </w:tcPr>
          <w:p w14:paraId="7EC61AA4" w14:textId="77777777" w:rsidR="00D26551" w:rsidRPr="00FF34D0" w:rsidRDefault="00D26551" w:rsidP="00D00F23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1.朝會-租稅教育宣導</w:t>
            </w:r>
          </w:p>
          <w:p w14:paraId="10F90C61" w14:textId="77777777" w:rsidR="00D26551" w:rsidRPr="00FF34D0" w:rsidRDefault="00D26551" w:rsidP="00D00F23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2.品德教育宣導</w:t>
            </w:r>
          </w:p>
          <w:p w14:paraId="3D5C9006" w14:textId="77777777" w:rsidR="00D26551" w:rsidRPr="00FF34D0" w:rsidRDefault="00D26551" w:rsidP="00D00F23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3.法治教育宣導</w:t>
            </w:r>
          </w:p>
          <w:p w14:paraId="230E0528" w14:textId="77777777" w:rsidR="00D26551" w:rsidRPr="00FF34D0" w:rsidRDefault="00D26551" w:rsidP="00D00F23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4.性別平等教育宣導</w:t>
            </w:r>
          </w:p>
          <w:p w14:paraId="6BE8943D" w14:textId="77777777" w:rsidR="00D26551" w:rsidRPr="00FF34D0" w:rsidRDefault="00D26551" w:rsidP="00D00F23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5.糾察隊訓練</w:t>
            </w:r>
          </w:p>
          <w:p w14:paraId="548BD7A7" w14:textId="77777777" w:rsidR="00D26551" w:rsidRPr="00257C50" w:rsidRDefault="00D26551" w:rsidP="00257C50">
            <w:pPr>
              <w:adjustRightInd w:val="0"/>
              <w:snapToGrid w:val="0"/>
              <w:spacing w:line="228" w:lineRule="auto"/>
              <w:ind w:left="155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FF34D0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6.遊戲器材檢查</w:t>
            </w:r>
          </w:p>
        </w:tc>
        <w:tc>
          <w:tcPr>
            <w:tcW w:w="2014" w:type="dxa"/>
          </w:tcPr>
          <w:p w14:paraId="13DD064D" w14:textId="77777777" w:rsidR="00D2655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1.整理學校環境</w:t>
            </w:r>
          </w:p>
          <w:p w14:paraId="21476947" w14:textId="77777777" w:rsidR="00CB0939" w:rsidRPr="00FE6F45" w:rsidRDefault="00CB0939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FE6F45">
              <w:rPr>
                <w:rFonts w:ascii="新細明體" w:hAnsi="新細明體" w:hint="eastAsia"/>
                <w:b/>
                <w:sz w:val="18"/>
                <w:szCs w:val="18"/>
              </w:rPr>
              <w:t>2.申請</w:t>
            </w:r>
            <w:r w:rsidR="001B36A9" w:rsidRPr="00FE6F45">
              <w:rPr>
                <w:rFonts w:ascii="新細明體" w:hAnsi="新細明體" w:hint="eastAsia"/>
                <w:b/>
                <w:sz w:val="18"/>
                <w:szCs w:val="18"/>
              </w:rPr>
              <w:t>校園樹木修剪計畫(3萬元)</w:t>
            </w:r>
          </w:p>
        </w:tc>
        <w:tc>
          <w:tcPr>
            <w:tcW w:w="2568" w:type="dxa"/>
          </w:tcPr>
          <w:p w14:paraId="4B9E9033" w14:textId="522B4ECD" w:rsidR="001D2D5C" w:rsidRPr="00821794" w:rsidRDefault="003D5B65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</w:t>
            </w:r>
            <w:r w:rsidR="001D2D5C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輔導教師工作上網填報</w:t>
            </w:r>
          </w:p>
          <w:p w14:paraId="04B2FD4B" w14:textId="77777777" w:rsidR="00D26551" w:rsidRDefault="001D2D5C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2.□11/03生命教育宣導09:30-10:10</w:t>
            </w:r>
          </w:p>
          <w:p w14:paraId="1D0ED257" w14:textId="72617D47" w:rsidR="0056600F" w:rsidRPr="00821794" w:rsidRDefault="0056600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3.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小</w:t>
            </w:r>
            <w:proofErr w:type="gramStart"/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新生特殊需求訪談</w:t>
            </w:r>
          </w:p>
        </w:tc>
      </w:tr>
      <w:tr w:rsidR="00F51394" w:rsidRPr="00821794" w14:paraId="072E47B8" w14:textId="77777777" w:rsidTr="006B7D6D">
        <w:trPr>
          <w:trHeight w:val="708"/>
          <w:jc w:val="center"/>
        </w:trPr>
        <w:tc>
          <w:tcPr>
            <w:tcW w:w="360" w:type="dxa"/>
            <w:vAlign w:val="center"/>
          </w:tcPr>
          <w:p w14:paraId="3785E6E2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lastRenderedPageBreak/>
              <w:t>12</w:t>
            </w:r>
          </w:p>
        </w:tc>
        <w:tc>
          <w:tcPr>
            <w:tcW w:w="716" w:type="dxa"/>
            <w:vAlign w:val="center"/>
          </w:tcPr>
          <w:p w14:paraId="26F74E2F" w14:textId="77777777" w:rsidR="00D26551" w:rsidRPr="00AE39BB" w:rsidRDefault="00D26551" w:rsidP="002F2E3B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11/</w:t>
            </w:r>
            <w:r w:rsidR="00F51394" w:rsidRPr="00AE39BB">
              <w:rPr>
                <w:rFonts w:hint="eastAsia"/>
                <w:szCs w:val="32"/>
              </w:rPr>
              <w:t>08</w:t>
            </w:r>
          </w:p>
          <w:p w14:paraId="787F31FE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42ADE412" w14:textId="77777777" w:rsidR="00D26551" w:rsidRPr="00AE39BB" w:rsidRDefault="00D26551" w:rsidP="00F51394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11/1</w:t>
            </w:r>
            <w:r w:rsidR="00F51394" w:rsidRPr="00AE39BB">
              <w:rPr>
                <w:rFonts w:hint="eastAsia"/>
                <w:szCs w:val="32"/>
              </w:rPr>
              <w:t>4</w:t>
            </w:r>
          </w:p>
        </w:tc>
        <w:tc>
          <w:tcPr>
            <w:tcW w:w="2181" w:type="dxa"/>
          </w:tcPr>
          <w:p w14:paraId="241357B0" w14:textId="77777777" w:rsidR="00D26551" w:rsidRDefault="00D26551" w:rsidP="005C39EB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F3DCC">
              <w:rPr>
                <w:rFonts w:ascii="新細明體" w:hAnsi="新細明體"/>
                <w:sz w:val="18"/>
                <w:szCs w:val="18"/>
              </w:rPr>
              <w:t>1.</w:t>
            </w:r>
            <w:r w:rsidRPr="006F3DCC">
              <w:rPr>
                <w:rFonts w:ascii="新細明體" w:hAnsi="新細明體" w:hint="eastAsia"/>
                <w:sz w:val="18"/>
                <w:szCs w:val="18"/>
              </w:rPr>
              <w:t>第二次成績考查命題</w:t>
            </w:r>
          </w:p>
          <w:p w14:paraId="1517C9EA" w14:textId="77777777" w:rsidR="00A07B64" w:rsidRPr="00F51394" w:rsidRDefault="00A07B64" w:rsidP="001B2A98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2.11/10</w:t>
            </w:r>
            <w:r w:rsidR="001B2A98">
              <w:rPr>
                <w:rFonts w:ascii="新細明體" w:hAnsi="新細明體" w:hint="eastAsia"/>
                <w:sz w:val="18"/>
                <w:szCs w:val="18"/>
              </w:rPr>
              <w:t>臺灣</w:t>
            </w: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科學</w:t>
            </w:r>
            <w:r w:rsidR="001B2A98">
              <w:rPr>
                <w:rFonts w:ascii="新細明體" w:hAnsi="新細明體" w:hint="eastAsia"/>
                <w:sz w:val="18"/>
                <w:szCs w:val="18"/>
              </w:rPr>
              <w:t>節</w:t>
            </w:r>
            <w:proofErr w:type="gramEnd"/>
          </w:p>
        </w:tc>
        <w:tc>
          <w:tcPr>
            <w:tcW w:w="2693" w:type="dxa"/>
          </w:tcPr>
          <w:p w14:paraId="2B388DFA" w14:textId="6BD6342D" w:rsidR="00D26551" w:rsidRPr="00B32C75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B32C75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1.體育器材安全檢查</w:t>
            </w:r>
          </w:p>
          <w:p w14:paraId="33AB6E16" w14:textId="2099935E" w:rsidR="00D26551" w:rsidRPr="00F51394" w:rsidRDefault="00D26551" w:rsidP="00D26551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</w:p>
        </w:tc>
        <w:tc>
          <w:tcPr>
            <w:tcW w:w="2014" w:type="dxa"/>
          </w:tcPr>
          <w:p w14:paraId="52AB19A8" w14:textId="77777777" w:rsidR="00D26551" w:rsidRPr="00BB228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1.整理排水溝</w:t>
            </w:r>
          </w:p>
          <w:p w14:paraId="09042FCE" w14:textId="77777777" w:rsidR="00D2655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2.消防分組演練</w:t>
            </w:r>
          </w:p>
          <w:p w14:paraId="00AAA949" w14:textId="77777777" w:rsidR="00AD4A17" w:rsidRPr="00F51394" w:rsidRDefault="00AD4A17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3.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新細明體" w:hAnsi="新細明體" w:hint="eastAsia"/>
                <w:b/>
                <w:sz w:val="18"/>
                <w:szCs w:val="18"/>
              </w:rPr>
              <w:t>pu</w:t>
            </w:r>
            <w:proofErr w:type="spellEnd"/>
            <w:r>
              <w:rPr>
                <w:rFonts w:ascii="新細明體" w:hAnsi="新細明體" w:hint="eastAsia"/>
                <w:b/>
                <w:sz w:val="18"/>
                <w:szCs w:val="18"/>
              </w:rPr>
              <w:t>跑道</w:t>
            </w:r>
            <w:proofErr w:type="gramStart"/>
            <w:r>
              <w:rPr>
                <w:rFonts w:ascii="新細明體" w:hAnsi="新細明體" w:hint="eastAsia"/>
                <w:b/>
                <w:sz w:val="18"/>
                <w:szCs w:val="18"/>
              </w:rPr>
              <w:t>工程開決標</w:t>
            </w:r>
            <w:proofErr w:type="gramEnd"/>
          </w:p>
        </w:tc>
        <w:tc>
          <w:tcPr>
            <w:tcW w:w="2568" w:type="dxa"/>
          </w:tcPr>
          <w:p w14:paraId="2E2D18E2" w14:textId="77777777" w:rsidR="00156E7F" w:rsidRPr="00821794" w:rsidRDefault="001D2D5C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</w:t>
            </w:r>
            <w:r w:rsidR="00156E7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家暴防治宣導</w:t>
            </w:r>
          </w:p>
          <w:p w14:paraId="132054E5" w14:textId="77777777" w:rsidR="00D26551" w:rsidRPr="00821794" w:rsidRDefault="00156E7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</w:t>
            </w:r>
            <w:r w:rsidR="001D2D5C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●11/11生命教育</w:t>
            </w:r>
            <w:r w:rsidR="00D023B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教師</w:t>
            </w:r>
            <w:r w:rsidR="001D2D5C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研習</w:t>
            </w:r>
          </w:p>
          <w:p w14:paraId="149670DB" w14:textId="1EEA455A" w:rsidR="00D023BF" w:rsidRDefault="00EA001E" w:rsidP="006B7D6D">
            <w:pPr>
              <w:adjustRightInd w:val="0"/>
              <w:snapToGrid w:val="0"/>
              <w:spacing w:line="228" w:lineRule="auto"/>
              <w:ind w:left="140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轉換安置型態</w:t>
            </w:r>
            <w:r w:rsidRPr="00EA001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重新</w:t>
            </w:r>
            <w:proofErr w:type="gramStart"/>
            <w:r w:rsidRPr="00EA001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安置線上提報</w:t>
            </w:r>
            <w:proofErr w:type="gramEnd"/>
            <w:r w:rsidRPr="00EA001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4-1(11/9-11/12)</w:t>
            </w:r>
          </w:p>
          <w:p w14:paraId="58CD551B" w14:textId="1C73460B" w:rsidR="00EA001E" w:rsidRDefault="00EA001E" w:rsidP="006B7D6D">
            <w:pPr>
              <w:adjustRightInd w:val="0"/>
              <w:snapToGrid w:val="0"/>
              <w:spacing w:line="228" w:lineRule="auto"/>
              <w:ind w:left="140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 w:rsidRPr="00EA001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國教階段第一梯次鑑定安置送件(11/10-11/12)</w:t>
            </w:r>
          </w:p>
          <w:p w14:paraId="5A659C69" w14:textId="0D52DE41" w:rsidR="00EA001E" w:rsidRPr="00821794" w:rsidRDefault="00EA001E" w:rsidP="006B7D6D">
            <w:pPr>
              <w:adjustRightInd w:val="0"/>
              <w:snapToGrid w:val="0"/>
              <w:spacing w:line="228" w:lineRule="auto"/>
              <w:ind w:left="140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5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轉換安置型態</w:t>
            </w:r>
            <w:r w:rsidRPr="00EA001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重新安置送件4-1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(11/13)</w:t>
            </w:r>
          </w:p>
        </w:tc>
      </w:tr>
      <w:tr w:rsidR="00F51394" w:rsidRPr="00821794" w14:paraId="29F28139" w14:textId="77777777" w:rsidTr="006B7D6D">
        <w:trPr>
          <w:trHeight w:val="534"/>
          <w:jc w:val="center"/>
        </w:trPr>
        <w:tc>
          <w:tcPr>
            <w:tcW w:w="360" w:type="dxa"/>
            <w:vAlign w:val="center"/>
          </w:tcPr>
          <w:p w14:paraId="1582184A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t>13</w:t>
            </w:r>
          </w:p>
        </w:tc>
        <w:tc>
          <w:tcPr>
            <w:tcW w:w="716" w:type="dxa"/>
            <w:vAlign w:val="center"/>
          </w:tcPr>
          <w:p w14:paraId="3AEA9C6F" w14:textId="77777777" w:rsidR="00D26551" w:rsidRPr="00AE39BB" w:rsidRDefault="00D26551" w:rsidP="002F2E3B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11/1</w:t>
            </w:r>
            <w:r w:rsidR="00F51394" w:rsidRPr="00AE39BB">
              <w:rPr>
                <w:rFonts w:hint="eastAsia"/>
                <w:szCs w:val="32"/>
              </w:rPr>
              <w:t>5</w:t>
            </w:r>
          </w:p>
          <w:p w14:paraId="55802816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308EC50F" w14:textId="77777777" w:rsidR="00D26551" w:rsidRPr="00AE39BB" w:rsidRDefault="00D26551" w:rsidP="00F51394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11/2</w:t>
            </w:r>
            <w:r w:rsidR="00F51394" w:rsidRPr="00AE39BB">
              <w:rPr>
                <w:rFonts w:hint="eastAsia"/>
                <w:szCs w:val="32"/>
              </w:rPr>
              <w:t>1</w:t>
            </w:r>
          </w:p>
        </w:tc>
        <w:tc>
          <w:tcPr>
            <w:tcW w:w="2181" w:type="dxa"/>
          </w:tcPr>
          <w:p w14:paraId="702AADF5" w14:textId="77777777" w:rsidR="00D26551" w:rsidRPr="00F51394" w:rsidRDefault="00D26551" w:rsidP="00E12927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608438" w14:textId="77777777" w:rsidR="00D26551" w:rsidRPr="00F51394" w:rsidRDefault="00D26551" w:rsidP="00D26551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1.交通安全學藝競賽</w:t>
            </w:r>
          </w:p>
        </w:tc>
        <w:tc>
          <w:tcPr>
            <w:tcW w:w="2014" w:type="dxa"/>
          </w:tcPr>
          <w:p w14:paraId="01BD27B2" w14:textId="77777777" w:rsidR="00F00129" w:rsidRPr="00F00129" w:rsidRDefault="00F00129" w:rsidP="00F00129">
            <w:pPr>
              <w:adjustRightInd w:val="0"/>
              <w:snapToGrid w:val="0"/>
              <w:rPr>
                <w:rFonts w:ascii="新細明體" w:hAnsi="新細明體"/>
                <w:sz w:val="18"/>
                <w:szCs w:val="18"/>
              </w:rPr>
            </w:pPr>
            <w:r w:rsidRPr="00F00129">
              <w:rPr>
                <w:rFonts w:ascii="新細明體" w:hAnsi="新細明體" w:hint="eastAsia"/>
                <w:sz w:val="18"/>
                <w:szCs w:val="18"/>
              </w:rPr>
              <w:t xml:space="preserve"> 1.申請員工1</w:t>
            </w:r>
            <w:r>
              <w:rPr>
                <w:rFonts w:ascii="新細明體" w:hAnsi="新細明體" w:hint="eastAsia"/>
                <w:sz w:val="18"/>
                <w:szCs w:val="18"/>
              </w:rPr>
              <w:t>2</w:t>
            </w:r>
            <w:r w:rsidRPr="00F00129">
              <w:rPr>
                <w:rFonts w:ascii="新細明體" w:hAnsi="新細明體" w:hint="eastAsia"/>
                <w:sz w:val="18"/>
                <w:szCs w:val="18"/>
              </w:rPr>
              <w:t>月份薪津暨月退休金製作</w:t>
            </w:r>
          </w:p>
          <w:p w14:paraId="50A898DA" w14:textId="77777777" w:rsidR="00D26551" w:rsidRDefault="00DB4A46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b/>
                <w:color w:val="000000" w:themeColor="text1"/>
                <w:sz w:val="18"/>
                <w:szCs w:val="18"/>
              </w:rPr>
            </w:pPr>
            <w:r w:rsidRPr="00DB4A46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2.非營利幼兒園預計完工(11/18)</w:t>
            </w:r>
          </w:p>
          <w:p w14:paraId="6EFCBE15" w14:textId="77777777" w:rsidR="00DB4A46" w:rsidRPr="00DB4A46" w:rsidRDefault="00DB4A46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3.第四棟防水隔熱工程預計完工</w:t>
            </w:r>
          </w:p>
        </w:tc>
        <w:tc>
          <w:tcPr>
            <w:tcW w:w="2568" w:type="dxa"/>
          </w:tcPr>
          <w:p w14:paraId="71152922" w14:textId="3F251750" w:rsidR="001D2D5C" w:rsidRPr="00821794" w:rsidRDefault="001D2D5C" w:rsidP="00D00F23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</w:t>
            </w:r>
            <w:r w:rsidR="00156E7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憂鬱自傷防治宣導</w:t>
            </w:r>
          </w:p>
          <w:p w14:paraId="53D7E0C8" w14:textId="0CFC3EA5" w:rsidR="00D26551" w:rsidRPr="00821794" w:rsidRDefault="00F4259C" w:rsidP="00D00F23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</w:t>
            </w:r>
            <w:r w:rsidR="00821794"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★</w:t>
            </w:r>
            <w:r w:rsidR="001D2D5C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11/21(六)家庭教育計畫專案講座-「代代無學</w:t>
            </w:r>
            <w:proofErr w:type="gramStart"/>
            <w:r w:rsidR="001D2D5C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涯</w:t>
            </w:r>
            <w:proofErr w:type="gramEnd"/>
            <w:r w:rsidR="001D2D5C"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」創意代間教育</w:t>
            </w:r>
          </w:p>
          <w:p w14:paraId="69C965B3" w14:textId="1B8038D9" w:rsidR="006B7D6D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3.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巡迴輔導到校服務填報</w:t>
            </w:r>
          </w:p>
          <w:p w14:paraId="1BD733FF" w14:textId="3C1674F3" w:rsidR="00E500B6" w:rsidRPr="00821794" w:rsidRDefault="006B7D6D" w:rsidP="006B7D6D">
            <w:pPr>
              <w:adjustRightInd w:val="0"/>
              <w:snapToGrid w:val="0"/>
              <w:spacing w:line="228" w:lineRule="auto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4.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專業團隊到校服務填報</w:t>
            </w:r>
          </w:p>
        </w:tc>
      </w:tr>
      <w:tr w:rsidR="00156E7F" w:rsidRPr="00821794" w14:paraId="6E614502" w14:textId="77777777" w:rsidTr="006B7D6D">
        <w:trPr>
          <w:trHeight w:val="411"/>
          <w:jc w:val="center"/>
        </w:trPr>
        <w:tc>
          <w:tcPr>
            <w:tcW w:w="360" w:type="dxa"/>
            <w:vAlign w:val="center"/>
          </w:tcPr>
          <w:p w14:paraId="57543B67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t>14</w:t>
            </w:r>
          </w:p>
        </w:tc>
        <w:tc>
          <w:tcPr>
            <w:tcW w:w="716" w:type="dxa"/>
            <w:vAlign w:val="center"/>
          </w:tcPr>
          <w:p w14:paraId="5577B423" w14:textId="77777777" w:rsidR="00D26551" w:rsidRPr="00AE39BB" w:rsidRDefault="00D26551" w:rsidP="002F2E3B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11/</w:t>
            </w:r>
            <w:r w:rsidR="00F51394" w:rsidRPr="00AE39BB">
              <w:rPr>
                <w:rFonts w:hint="eastAsia"/>
                <w:szCs w:val="32"/>
              </w:rPr>
              <w:t>22</w:t>
            </w:r>
          </w:p>
          <w:p w14:paraId="6C4674C2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65FA32B5" w14:textId="77777777" w:rsidR="00D26551" w:rsidRPr="00AE39BB" w:rsidRDefault="00D26551" w:rsidP="00F51394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11/</w:t>
            </w:r>
            <w:r w:rsidR="00F51394" w:rsidRPr="00AE39BB">
              <w:rPr>
                <w:rFonts w:hint="eastAsia"/>
                <w:szCs w:val="32"/>
              </w:rPr>
              <w:t>28</w:t>
            </w:r>
          </w:p>
        </w:tc>
        <w:tc>
          <w:tcPr>
            <w:tcW w:w="2181" w:type="dxa"/>
          </w:tcPr>
          <w:p w14:paraId="4A7829E3" w14:textId="77777777" w:rsidR="00D26551" w:rsidRPr="00EA64A4" w:rsidRDefault="00EA64A4" w:rsidP="00EA64A4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MS Gothic" w:eastAsiaTheme="minorEastAsia" w:hAnsi="MS Gothic" w:cs="MS Gothic"/>
                <w:sz w:val="18"/>
                <w:szCs w:val="18"/>
              </w:rPr>
            </w:pPr>
            <w:r w:rsidRPr="00EA64A4">
              <w:rPr>
                <w:rFonts w:ascii="MS Gothic" w:eastAsiaTheme="minorEastAsia" w:hAnsi="MS Gothic" w:cs="MS Gothic" w:hint="eastAsia"/>
                <w:sz w:val="18"/>
                <w:szCs w:val="18"/>
              </w:rPr>
              <w:t>1</w:t>
            </w:r>
            <w:r w:rsidR="00D26551" w:rsidRPr="00EA64A4">
              <w:rPr>
                <w:rFonts w:ascii="MS Gothic" w:eastAsiaTheme="minorEastAsia" w:hAnsi="MS Gothic" w:cs="MS Gothic" w:hint="eastAsia"/>
                <w:sz w:val="18"/>
                <w:szCs w:val="18"/>
              </w:rPr>
              <w:t>.</w:t>
            </w:r>
            <w:r w:rsidR="00D26551" w:rsidRPr="00EA64A4">
              <w:rPr>
                <w:rFonts w:ascii="MS Gothic" w:eastAsiaTheme="minorEastAsia" w:hAnsi="MS Gothic" w:cs="MS Gothic" w:hint="eastAsia"/>
                <w:sz w:val="18"/>
                <w:szCs w:val="18"/>
              </w:rPr>
              <w:t>社會科作業</w:t>
            </w:r>
            <w:proofErr w:type="gramStart"/>
            <w:r w:rsidR="00D26551" w:rsidRPr="00EA64A4">
              <w:rPr>
                <w:rFonts w:ascii="MS Gothic" w:eastAsiaTheme="minorEastAsia" w:hAnsi="MS Gothic" w:cs="MS Gothic" w:hint="eastAsia"/>
                <w:sz w:val="18"/>
                <w:szCs w:val="18"/>
              </w:rPr>
              <w:t>簿</w:t>
            </w:r>
            <w:proofErr w:type="gramEnd"/>
            <w:r w:rsidR="00D26551" w:rsidRPr="00EA64A4">
              <w:rPr>
                <w:rFonts w:ascii="MS Gothic" w:eastAsiaTheme="minorEastAsia" w:hAnsi="MS Gothic" w:cs="MS Gothic" w:hint="eastAsia"/>
                <w:sz w:val="18"/>
                <w:szCs w:val="18"/>
              </w:rPr>
              <w:t>抽查</w:t>
            </w:r>
          </w:p>
          <w:p w14:paraId="7EEBC506" w14:textId="77777777" w:rsidR="00D26551" w:rsidRPr="006F3DCC" w:rsidRDefault="00EA64A4" w:rsidP="00E12927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2</w:t>
            </w:r>
            <w:r w:rsidR="00D26551" w:rsidRPr="006F3DCC">
              <w:rPr>
                <w:rFonts w:ascii="新細明體" w:hAnsi="新細明體" w:hint="eastAsia"/>
                <w:b/>
                <w:sz w:val="18"/>
                <w:szCs w:val="18"/>
              </w:rPr>
              <w:t>.第二次成績考查</w:t>
            </w:r>
          </w:p>
          <w:p w14:paraId="31A6FEAD" w14:textId="3B4F4282" w:rsidR="006F3DCC" w:rsidRPr="006F3DCC" w:rsidRDefault="006F3DCC" w:rsidP="00F37BCC">
            <w:pPr>
              <w:adjustRightInd w:val="0"/>
              <w:snapToGrid w:val="0"/>
              <w:spacing w:line="228" w:lineRule="auto"/>
              <w:ind w:leftChars="69" w:left="166"/>
              <w:rPr>
                <w:rFonts w:ascii="MS Gothic" w:eastAsiaTheme="minorEastAsia" w:hAnsi="MS Gothic" w:cs="MS Gothic"/>
                <w:color w:val="FF0000"/>
                <w:sz w:val="18"/>
                <w:szCs w:val="18"/>
              </w:rPr>
            </w:pPr>
            <w:r w:rsidRPr="006F3DCC">
              <w:rPr>
                <w:rFonts w:ascii="新細明體" w:hAnsi="新細明體" w:hint="eastAsia"/>
                <w:b/>
                <w:sz w:val="18"/>
                <w:szCs w:val="18"/>
              </w:rPr>
              <w:t>11/25</w:t>
            </w:r>
            <w:r w:rsidR="00D26551" w:rsidRPr="006F3DCC">
              <w:rPr>
                <w:rFonts w:ascii="新細明體" w:hAnsi="新細明體" w:hint="eastAsia"/>
                <w:b/>
                <w:sz w:val="18"/>
                <w:szCs w:val="18"/>
              </w:rPr>
              <w:t>、</w:t>
            </w:r>
            <w:r w:rsidRPr="006F3DCC">
              <w:rPr>
                <w:rFonts w:ascii="新細明體" w:hAnsi="新細明體" w:hint="eastAsia"/>
                <w:b/>
                <w:sz w:val="18"/>
                <w:szCs w:val="18"/>
              </w:rPr>
              <w:t>11/26</w:t>
            </w:r>
          </w:p>
        </w:tc>
        <w:tc>
          <w:tcPr>
            <w:tcW w:w="2693" w:type="dxa"/>
          </w:tcPr>
          <w:p w14:paraId="6E8510A8" w14:textId="77777777" w:rsidR="00D26551" w:rsidRPr="00F51394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1.儀容檢查</w:t>
            </w:r>
          </w:p>
          <w:p w14:paraId="128D5F58" w14:textId="74299283" w:rsidR="00D26551" w:rsidRPr="00F51394" w:rsidRDefault="00D26551" w:rsidP="00B32C75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</w:p>
        </w:tc>
        <w:tc>
          <w:tcPr>
            <w:tcW w:w="2014" w:type="dxa"/>
          </w:tcPr>
          <w:p w14:paraId="548F75A8" w14:textId="77777777" w:rsidR="00D26551" w:rsidRPr="00BB228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1.校舍安全檢查</w:t>
            </w:r>
          </w:p>
          <w:p w14:paraId="1EA191D7" w14:textId="77777777" w:rsidR="00D26551" w:rsidRPr="00BB228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2.飲水機更換濾心</w:t>
            </w:r>
          </w:p>
          <w:p w14:paraId="3764967C" w14:textId="77777777" w:rsidR="00D2655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3. 11月電梯保養檢查</w:t>
            </w:r>
          </w:p>
          <w:p w14:paraId="28EDE16C" w14:textId="77777777" w:rsidR="00F12E00" w:rsidRPr="00F51394" w:rsidRDefault="00F12E00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4.</w:t>
            </w:r>
            <w:r w:rsidRPr="00F12E00">
              <w:rPr>
                <w:rFonts w:ascii="新細明體" w:hAnsi="新細明體" w:hint="eastAsia"/>
                <w:b/>
                <w:sz w:val="18"/>
                <w:szCs w:val="18"/>
              </w:rPr>
              <w:t>填報標案管理系統</w:t>
            </w:r>
          </w:p>
        </w:tc>
        <w:tc>
          <w:tcPr>
            <w:tcW w:w="2568" w:type="dxa"/>
          </w:tcPr>
          <w:p w14:paraId="48EDC5EC" w14:textId="77777777" w:rsidR="00D26551" w:rsidRPr="00821794" w:rsidRDefault="001D2D5C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1.教育儲蓄戶工作填報</w:t>
            </w:r>
          </w:p>
          <w:p w14:paraId="3556AF81" w14:textId="77777777" w:rsidR="001D2D5C" w:rsidRDefault="00906454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</w:t>
            </w:r>
            <w:r w:rsidR="00156E7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學習困難兒童輔導</w:t>
            </w:r>
          </w:p>
          <w:p w14:paraId="64CED8D5" w14:textId="6C6452DC" w:rsidR="006B7D6D" w:rsidRPr="006B7D6D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第二次無障礙評量服務11/25、11/26</w:t>
            </w:r>
          </w:p>
        </w:tc>
      </w:tr>
      <w:tr w:rsidR="00F51394" w:rsidRPr="00821794" w14:paraId="08D36879" w14:textId="77777777" w:rsidTr="006B7D6D">
        <w:trPr>
          <w:trHeight w:val="978"/>
          <w:jc w:val="center"/>
        </w:trPr>
        <w:tc>
          <w:tcPr>
            <w:tcW w:w="360" w:type="dxa"/>
            <w:vAlign w:val="center"/>
          </w:tcPr>
          <w:p w14:paraId="24A15191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t>15</w:t>
            </w:r>
          </w:p>
        </w:tc>
        <w:tc>
          <w:tcPr>
            <w:tcW w:w="716" w:type="dxa"/>
            <w:vAlign w:val="center"/>
          </w:tcPr>
          <w:p w14:paraId="5BC2FA9F" w14:textId="77777777" w:rsidR="00D26551" w:rsidRPr="00AE39BB" w:rsidRDefault="00F51394" w:rsidP="002F2E3B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11</w:t>
            </w:r>
            <w:r w:rsidR="00D26551" w:rsidRPr="00AE39BB">
              <w:rPr>
                <w:rFonts w:hint="eastAsia"/>
                <w:szCs w:val="32"/>
              </w:rPr>
              <w:t>/</w:t>
            </w:r>
            <w:r w:rsidRPr="00AE39BB">
              <w:rPr>
                <w:rFonts w:hint="eastAsia"/>
                <w:szCs w:val="32"/>
              </w:rPr>
              <w:t>29</w:t>
            </w:r>
          </w:p>
          <w:p w14:paraId="62158285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6E3D2392" w14:textId="77777777" w:rsidR="00D26551" w:rsidRPr="00AE39BB" w:rsidRDefault="00D26551" w:rsidP="00F51394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12/0</w:t>
            </w:r>
            <w:r w:rsidR="00F51394" w:rsidRPr="00AE39BB">
              <w:rPr>
                <w:rFonts w:hint="eastAsia"/>
                <w:szCs w:val="32"/>
              </w:rPr>
              <w:t>5</w:t>
            </w:r>
          </w:p>
        </w:tc>
        <w:tc>
          <w:tcPr>
            <w:tcW w:w="2181" w:type="dxa"/>
          </w:tcPr>
          <w:p w14:paraId="3A8A9086" w14:textId="77777777" w:rsidR="00EA64A4" w:rsidRPr="00026ABE" w:rsidRDefault="00D26551" w:rsidP="00EA64A4">
            <w:pPr>
              <w:adjustRightInd w:val="0"/>
              <w:snapToGrid w:val="0"/>
              <w:ind w:leftChars="5" w:left="167" w:hangingChars="86" w:hanging="155"/>
              <w:rPr>
                <w:rFonts w:ascii="MS Gothic" w:eastAsiaTheme="minorEastAsia" w:hAnsi="MS Gothic" w:cs="MS Gothic"/>
                <w:color w:val="000000" w:themeColor="text1"/>
                <w:sz w:val="18"/>
                <w:szCs w:val="18"/>
              </w:rPr>
            </w:pPr>
            <w:r w:rsidRPr="00026ABE">
              <w:rPr>
                <w:rFonts w:ascii="MS Gothic" w:eastAsiaTheme="minorEastAsia" w:hAnsi="MS Gothic" w:cs="MS Gothic" w:hint="eastAsia"/>
                <w:color w:val="000000" w:themeColor="text1"/>
                <w:sz w:val="18"/>
                <w:szCs w:val="18"/>
              </w:rPr>
              <w:t>1</w:t>
            </w:r>
            <w:r w:rsidRPr="00026ABE">
              <w:rPr>
                <w:rFonts w:ascii="MS Gothic" w:eastAsiaTheme="minorEastAsia" w:hAnsi="MS Gothic" w:cs="MS Gothic"/>
                <w:color w:val="000000" w:themeColor="text1"/>
                <w:sz w:val="18"/>
                <w:szCs w:val="18"/>
              </w:rPr>
              <w:t>.</w:t>
            </w:r>
            <w:r w:rsidRPr="00026ABE">
              <w:rPr>
                <w:rFonts w:ascii="MS Gothic" w:eastAsiaTheme="minorEastAsia" w:hAnsi="MS Gothic" w:cs="MS Gothic" w:hint="eastAsia"/>
                <w:color w:val="000000" w:themeColor="text1"/>
                <w:sz w:val="18"/>
                <w:szCs w:val="18"/>
              </w:rPr>
              <w:t>成績頒獎</w:t>
            </w:r>
          </w:p>
          <w:p w14:paraId="70D74183" w14:textId="77777777" w:rsidR="00EA64A4" w:rsidRPr="00026ABE" w:rsidRDefault="00EA64A4" w:rsidP="00EE0E83">
            <w:pPr>
              <w:adjustRightInd w:val="0"/>
              <w:snapToGrid w:val="0"/>
              <w:ind w:leftChars="5" w:left="167" w:hangingChars="86" w:hanging="155"/>
              <w:rPr>
                <w:rFonts w:ascii="MS Gothic" w:eastAsiaTheme="minorEastAsia" w:hAnsi="MS Gothic" w:cs="MS Gothic"/>
                <w:color w:val="000000" w:themeColor="text1"/>
                <w:sz w:val="18"/>
                <w:szCs w:val="18"/>
              </w:rPr>
            </w:pPr>
            <w:r w:rsidRPr="00026ABE">
              <w:rPr>
                <w:rFonts w:ascii="MS Gothic" w:eastAsiaTheme="minorEastAsia" w:hAnsi="MS Gothic" w:cs="MS Gothic" w:hint="eastAsia"/>
                <w:color w:val="000000" w:themeColor="text1"/>
                <w:sz w:val="18"/>
                <w:szCs w:val="18"/>
              </w:rPr>
              <w:t>2.</w:t>
            </w:r>
            <w:r w:rsidRPr="00026ABE">
              <w:rPr>
                <w:rFonts w:ascii="MS Gothic" w:eastAsiaTheme="minorEastAsia" w:hAnsi="MS Gothic" w:cs="MS Gothic" w:hint="eastAsia"/>
                <w:color w:val="000000" w:themeColor="text1"/>
                <w:sz w:val="18"/>
                <w:szCs w:val="18"/>
              </w:rPr>
              <w:t>月末統計</w:t>
            </w:r>
          </w:p>
        </w:tc>
        <w:tc>
          <w:tcPr>
            <w:tcW w:w="2693" w:type="dxa"/>
          </w:tcPr>
          <w:p w14:paraId="0CF940D2" w14:textId="77777777" w:rsidR="00D26551" w:rsidRPr="00026ABE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1.健檢結果矯治追蹤</w:t>
            </w:r>
          </w:p>
          <w:p w14:paraId="51386013" w14:textId="77777777" w:rsidR="00D26551" w:rsidRPr="00026ABE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2.智慧財產宣導</w:t>
            </w:r>
            <w:proofErr w:type="gramStart"/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週</w:t>
            </w:r>
            <w:proofErr w:type="gramEnd"/>
          </w:p>
          <w:p w14:paraId="7ACAA40C" w14:textId="77777777" w:rsidR="00D26551" w:rsidRPr="00026ABE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3.正向管教及品德教育</w:t>
            </w:r>
          </w:p>
          <w:p w14:paraId="4B0456D2" w14:textId="77777777" w:rsidR="00D26551" w:rsidRPr="00026ABE" w:rsidRDefault="00D26551" w:rsidP="00D00F23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4.服裝儀容檢查</w:t>
            </w:r>
          </w:p>
          <w:p w14:paraId="008396E0" w14:textId="77777777" w:rsidR="00D26551" w:rsidRPr="00026ABE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標楷體" w:eastAsia="標楷體" w:hAnsi="標楷體" w:cs="Arial"/>
                <w:b/>
                <w:bCs/>
                <w:color w:val="000000" w:themeColor="text1"/>
                <w:sz w:val="20"/>
                <w:szCs w:val="20"/>
              </w:rPr>
            </w:pPr>
            <w:r w:rsidRPr="00026ABE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5.遊戲器材檢查</w:t>
            </w:r>
          </w:p>
          <w:p w14:paraId="533FC805" w14:textId="79E6A545" w:rsidR="00D26551" w:rsidRPr="00026ABE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</w:p>
        </w:tc>
        <w:tc>
          <w:tcPr>
            <w:tcW w:w="2014" w:type="dxa"/>
          </w:tcPr>
          <w:p w14:paraId="50E94DF2" w14:textId="77777777" w:rsidR="00D26551" w:rsidRPr="00BB228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1.第四季水質檢驗</w:t>
            </w:r>
          </w:p>
          <w:p w14:paraId="216011F6" w14:textId="77777777" w:rsidR="00D26551" w:rsidRPr="00AD4A17" w:rsidRDefault="006B42F3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AD4A17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2.</w:t>
            </w:r>
            <w:r w:rsidR="00AD4A17" w:rsidRPr="00AD4A17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預計</w:t>
            </w:r>
            <w:r w:rsidRPr="00AD4A17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第四棟防水隔熱工程</w:t>
            </w:r>
            <w:r w:rsidR="00AD4A17" w:rsidRPr="00AD4A17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驗收核銷</w:t>
            </w:r>
          </w:p>
        </w:tc>
        <w:tc>
          <w:tcPr>
            <w:tcW w:w="2568" w:type="dxa"/>
          </w:tcPr>
          <w:p w14:paraId="7D9DC40F" w14:textId="77777777" w:rsidR="008836E2" w:rsidRPr="00821794" w:rsidRDefault="00906454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</w:t>
            </w:r>
            <w:r w:rsidR="008836E2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輔導教師工作上網填報</w:t>
            </w:r>
          </w:p>
          <w:p w14:paraId="16B45A4F" w14:textId="77777777" w:rsidR="00D26551" w:rsidRDefault="008836E2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</w:t>
            </w:r>
            <w:r w:rsidR="002212EB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宣導12/3國際身障者日</w:t>
            </w:r>
          </w:p>
          <w:p w14:paraId="1615CC9F" w14:textId="77777777" w:rsidR="00B40C46" w:rsidRDefault="00B40C46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 w:rsidRPr="00B40C46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 xml:space="preserve"> 自</w:t>
            </w:r>
            <w:proofErr w:type="gramStart"/>
            <w:r w:rsidRPr="00B40C46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情障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區級心評</w:t>
            </w:r>
            <w:proofErr w:type="gramEnd"/>
            <w:r w:rsidRPr="00B40C46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協助鑑定資料初審作業</w:t>
            </w:r>
          </w:p>
          <w:p w14:paraId="28776E69" w14:textId="4591086D" w:rsidR="00B40C46" w:rsidRPr="00821794" w:rsidRDefault="00B40C46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40C46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12/1(二)資源班校外教學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-</w:t>
            </w:r>
            <w:proofErr w:type="gramStart"/>
            <w:r w:rsidRPr="00B40C46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樂活襪之</w:t>
            </w:r>
            <w:proofErr w:type="gramEnd"/>
            <w:r w:rsidRPr="00B40C46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鄉博物館</w:t>
            </w:r>
          </w:p>
        </w:tc>
      </w:tr>
      <w:tr w:rsidR="00F51394" w:rsidRPr="00821794" w14:paraId="0087E2EF" w14:textId="77777777" w:rsidTr="006B7D6D">
        <w:trPr>
          <w:trHeight w:val="999"/>
          <w:jc w:val="center"/>
        </w:trPr>
        <w:tc>
          <w:tcPr>
            <w:tcW w:w="360" w:type="dxa"/>
            <w:vAlign w:val="center"/>
          </w:tcPr>
          <w:p w14:paraId="315B9185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t>16</w:t>
            </w:r>
          </w:p>
        </w:tc>
        <w:tc>
          <w:tcPr>
            <w:tcW w:w="716" w:type="dxa"/>
            <w:vAlign w:val="center"/>
          </w:tcPr>
          <w:p w14:paraId="20EA7190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rPr>
                <w:rFonts w:hint="eastAsia"/>
                <w:szCs w:val="32"/>
              </w:rPr>
              <w:t>12/</w:t>
            </w:r>
            <w:r w:rsidR="00F51394" w:rsidRPr="00AE39BB">
              <w:rPr>
                <w:rFonts w:hint="eastAsia"/>
                <w:szCs w:val="32"/>
              </w:rPr>
              <w:t>06</w:t>
            </w: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5D135769" w14:textId="77777777" w:rsidR="00D26551" w:rsidRPr="00AE39BB" w:rsidRDefault="00D26551" w:rsidP="00F51394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12/1</w:t>
            </w:r>
            <w:r w:rsidR="00F51394" w:rsidRPr="00AE39BB">
              <w:rPr>
                <w:rFonts w:hint="eastAsia"/>
                <w:szCs w:val="32"/>
              </w:rPr>
              <w:t>2</w:t>
            </w:r>
          </w:p>
        </w:tc>
        <w:tc>
          <w:tcPr>
            <w:tcW w:w="2181" w:type="dxa"/>
          </w:tcPr>
          <w:p w14:paraId="0E06AC5C" w14:textId="77777777" w:rsidR="00D26551" w:rsidRDefault="006F3DCC" w:rsidP="00DC2B49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EA64A4"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="00D26551" w:rsidRPr="00EA64A4">
              <w:rPr>
                <w:rFonts w:ascii="新細明體" w:hAnsi="新細明體" w:hint="eastAsia"/>
                <w:sz w:val="18"/>
                <w:szCs w:val="18"/>
              </w:rPr>
              <w:t>.填報下學期國語文競賽選手</w:t>
            </w:r>
          </w:p>
          <w:p w14:paraId="4A0D3687" w14:textId="3CF0FB48" w:rsidR="00AE0E99" w:rsidRPr="00F51394" w:rsidRDefault="00AE0E99" w:rsidP="00DC2B49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2.12/10-12/12見學之旅</w:t>
            </w:r>
          </w:p>
        </w:tc>
        <w:tc>
          <w:tcPr>
            <w:tcW w:w="2693" w:type="dxa"/>
          </w:tcPr>
          <w:p w14:paraId="77F1BBA5" w14:textId="77777777" w:rsidR="00D26551" w:rsidRPr="006824AD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1.交通安全教育宣導</w:t>
            </w:r>
          </w:p>
          <w:p w14:paraId="0FB8AAA5" w14:textId="77777777" w:rsidR="00D26551" w:rsidRPr="006824AD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2.「一氧化碳預防日」</w:t>
            </w:r>
          </w:p>
          <w:p w14:paraId="3A773F9A" w14:textId="77777777" w:rsidR="00D26551" w:rsidRPr="006824AD" w:rsidRDefault="00D26551" w:rsidP="00D00F23">
            <w:pPr>
              <w:adjustRightInd w:val="0"/>
              <w:snapToGrid w:val="0"/>
              <w:spacing w:line="228" w:lineRule="auto"/>
              <w:rPr>
                <w:rFonts w:ascii="新細明體" w:hAnsi="新細明體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3.一氧化碳宣導</w:t>
            </w:r>
          </w:p>
          <w:p w14:paraId="0BCFD19D" w14:textId="46A50E15" w:rsidR="00D26551" w:rsidRPr="00F51394" w:rsidRDefault="006824AD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6824AD">
              <w:rPr>
                <w:rFonts w:ascii="新細明體" w:hAnsi="新細明體" w:hint="eastAsia"/>
                <w:sz w:val="18"/>
                <w:szCs w:val="18"/>
              </w:rPr>
              <w:t>4.</w:t>
            </w:r>
            <w:r>
              <w:rPr>
                <w:rFonts w:ascii="新細明體" w:hAnsi="新細明體" w:hint="eastAsia"/>
                <w:sz w:val="18"/>
                <w:szCs w:val="18"/>
              </w:rPr>
              <w:t>校外教學12/7，12/8</w:t>
            </w:r>
          </w:p>
        </w:tc>
        <w:tc>
          <w:tcPr>
            <w:tcW w:w="2014" w:type="dxa"/>
          </w:tcPr>
          <w:p w14:paraId="3EA91F45" w14:textId="77777777" w:rsidR="00D26551" w:rsidRPr="00F12E00" w:rsidRDefault="00F12E00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F12E00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1.申請各項工程經費保留</w:t>
            </w:r>
          </w:p>
        </w:tc>
        <w:tc>
          <w:tcPr>
            <w:tcW w:w="2568" w:type="dxa"/>
          </w:tcPr>
          <w:p w14:paraId="79216C7C" w14:textId="77777777" w:rsidR="00D26551" w:rsidRPr="00821794" w:rsidRDefault="00D26551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1.●1</w:t>
            </w:r>
            <w:r w:rsidR="008836E2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/11</w:t>
            </w:r>
            <w:r w:rsidR="00D023B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生命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教育</w:t>
            </w:r>
            <w:r w:rsidR="00D023B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教師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研習</w:t>
            </w:r>
          </w:p>
          <w:p w14:paraId="124BC9C2" w14:textId="43FBE69B" w:rsidR="00D023BF" w:rsidRPr="006B7D6D" w:rsidRDefault="00D023B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2..□12/08動物保護生命教育宣導09:30-10:10</w:t>
            </w:r>
          </w:p>
        </w:tc>
      </w:tr>
      <w:tr w:rsidR="00F51394" w:rsidRPr="00821794" w14:paraId="46842242" w14:textId="77777777" w:rsidTr="006B7D6D">
        <w:trPr>
          <w:trHeight w:val="715"/>
          <w:jc w:val="center"/>
        </w:trPr>
        <w:tc>
          <w:tcPr>
            <w:tcW w:w="360" w:type="dxa"/>
            <w:vAlign w:val="center"/>
          </w:tcPr>
          <w:p w14:paraId="78199AED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t>17</w:t>
            </w:r>
          </w:p>
        </w:tc>
        <w:tc>
          <w:tcPr>
            <w:tcW w:w="716" w:type="dxa"/>
            <w:vAlign w:val="center"/>
          </w:tcPr>
          <w:p w14:paraId="09596778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rPr>
                <w:rFonts w:hint="eastAsia"/>
                <w:szCs w:val="32"/>
              </w:rPr>
              <w:t>12/</w:t>
            </w:r>
            <w:r w:rsidR="00F51394" w:rsidRPr="00AE39BB">
              <w:rPr>
                <w:rFonts w:hint="eastAsia"/>
                <w:szCs w:val="32"/>
              </w:rPr>
              <w:t>13</w:t>
            </w: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45E31EDD" w14:textId="77777777" w:rsidR="00D26551" w:rsidRPr="00AE39BB" w:rsidRDefault="00D26551" w:rsidP="00F51394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12/</w:t>
            </w:r>
            <w:r w:rsidR="00F51394" w:rsidRPr="00AE39BB">
              <w:rPr>
                <w:rFonts w:hint="eastAsia"/>
                <w:szCs w:val="32"/>
              </w:rPr>
              <w:t>19</w:t>
            </w:r>
          </w:p>
        </w:tc>
        <w:tc>
          <w:tcPr>
            <w:tcW w:w="2181" w:type="dxa"/>
          </w:tcPr>
          <w:p w14:paraId="04DDD0D4" w14:textId="77777777" w:rsidR="00D26551" w:rsidRDefault="00D26551" w:rsidP="008A5FF0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EA64A4">
              <w:rPr>
                <w:rFonts w:ascii="新細明體" w:hAnsi="新細明體"/>
                <w:sz w:val="18"/>
                <w:szCs w:val="18"/>
              </w:rPr>
              <w:t>1.</w:t>
            </w:r>
            <w:r w:rsidRPr="00EA64A4">
              <w:rPr>
                <w:rFonts w:ascii="新細明體" w:hAnsi="新細明體" w:hint="eastAsia"/>
                <w:sz w:val="18"/>
                <w:szCs w:val="18"/>
              </w:rPr>
              <w:t>聯絡</w:t>
            </w:r>
            <w:proofErr w:type="gramStart"/>
            <w:r w:rsidRPr="00EA64A4">
              <w:rPr>
                <w:rFonts w:ascii="新細明體" w:hAnsi="新細明體" w:hint="eastAsia"/>
                <w:sz w:val="18"/>
                <w:szCs w:val="18"/>
              </w:rPr>
              <w:t>簿</w:t>
            </w:r>
            <w:proofErr w:type="gramEnd"/>
            <w:r w:rsidRPr="00EA64A4">
              <w:rPr>
                <w:rFonts w:ascii="新細明體" w:hAnsi="新細明體" w:hint="eastAsia"/>
                <w:sz w:val="18"/>
                <w:szCs w:val="18"/>
              </w:rPr>
              <w:t>抽查</w:t>
            </w:r>
          </w:p>
          <w:p w14:paraId="3523EDEF" w14:textId="0D7C8F53" w:rsidR="00DD09A4" w:rsidRPr="00F51394" w:rsidRDefault="00DD09A4" w:rsidP="008A5FF0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2.★12/19</w:t>
            </w: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百</w:t>
            </w:r>
            <w:proofErr w:type="gramEnd"/>
            <w:r>
              <w:rPr>
                <w:rFonts w:ascii="新細明體" w:hAnsi="新細明體" w:hint="eastAsia"/>
                <w:sz w:val="18"/>
                <w:szCs w:val="18"/>
              </w:rPr>
              <w:t>週年校慶活動-親子繪畫比賽-畫我校園</w:t>
            </w:r>
          </w:p>
        </w:tc>
        <w:tc>
          <w:tcPr>
            <w:tcW w:w="2693" w:type="dxa"/>
          </w:tcPr>
          <w:p w14:paraId="3E6BC802" w14:textId="77777777" w:rsidR="00D26551" w:rsidRPr="002A03F8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2A03F8">
              <w:rPr>
                <w:rFonts w:ascii="新細明體" w:hAnsi="新細明體" w:hint="eastAsia"/>
                <w:sz w:val="18"/>
                <w:szCs w:val="18"/>
              </w:rPr>
              <w:t>1.法治教育宣導</w:t>
            </w:r>
          </w:p>
          <w:p w14:paraId="47E4DAEE" w14:textId="77777777" w:rsidR="00D26551" w:rsidRPr="002A03F8" w:rsidRDefault="00D26551" w:rsidP="00D00F23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sz w:val="18"/>
                <w:szCs w:val="18"/>
              </w:rPr>
            </w:pPr>
            <w:r w:rsidRPr="002A03F8">
              <w:rPr>
                <w:rFonts w:ascii="新細明體" w:hAnsi="新細明體" w:hint="eastAsia"/>
                <w:sz w:val="18"/>
                <w:szCs w:val="18"/>
              </w:rPr>
              <w:t>2.交通安全學藝競賽</w:t>
            </w:r>
          </w:p>
          <w:p w14:paraId="31AFAD03" w14:textId="77777777" w:rsidR="00D26551" w:rsidRPr="002A03F8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2A03F8">
              <w:rPr>
                <w:rFonts w:ascii="新細明體" w:hAnsi="新細明體" w:hint="eastAsia"/>
                <w:sz w:val="18"/>
                <w:szCs w:val="18"/>
              </w:rPr>
              <w:t>3.法律常識宣導</w:t>
            </w:r>
          </w:p>
          <w:p w14:paraId="2CB93DE4" w14:textId="5259361B" w:rsidR="00E27CC3" w:rsidRPr="00F51394" w:rsidRDefault="00D26551" w:rsidP="007B0091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2A03F8">
              <w:rPr>
                <w:rFonts w:ascii="新細明體" w:hAnsi="新細明體" w:hint="eastAsia"/>
                <w:sz w:val="18"/>
                <w:szCs w:val="18"/>
              </w:rPr>
              <w:t>4.</w:t>
            </w:r>
            <w:r w:rsidRPr="002A03F8">
              <w:rPr>
                <w:rFonts w:hint="eastAsia"/>
                <w:sz w:val="18"/>
                <w:szCs w:val="18"/>
              </w:rPr>
              <w:t>防治性侵、性騷、性霸凌宣導</w:t>
            </w:r>
          </w:p>
        </w:tc>
        <w:tc>
          <w:tcPr>
            <w:tcW w:w="2014" w:type="dxa"/>
          </w:tcPr>
          <w:p w14:paraId="598819F6" w14:textId="77777777" w:rsidR="00F00129" w:rsidRPr="00F00129" w:rsidRDefault="00F00129" w:rsidP="00F00129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F00129">
              <w:rPr>
                <w:rFonts w:ascii="新細明體" w:hAnsi="新細明體" w:hint="eastAsia"/>
                <w:sz w:val="18"/>
                <w:szCs w:val="18"/>
              </w:rPr>
              <w:t>1.申請員工1月份薪津暨月退休金製作</w:t>
            </w:r>
          </w:p>
          <w:p w14:paraId="5558CCCE" w14:textId="77777777" w:rsidR="00D26551" w:rsidRPr="00F00129" w:rsidRDefault="00EC661D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F0000"/>
                <w:sz w:val="18"/>
                <w:szCs w:val="18"/>
              </w:rPr>
              <w:t>2</w:t>
            </w:r>
            <w:r w:rsidRPr="00EC661D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.處理校內所有合約簽約事宜</w:t>
            </w:r>
          </w:p>
        </w:tc>
        <w:tc>
          <w:tcPr>
            <w:tcW w:w="2568" w:type="dxa"/>
          </w:tcPr>
          <w:p w14:paraId="4AB5DDE4" w14:textId="77777777" w:rsidR="00E500B6" w:rsidRPr="00821794" w:rsidRDefault="00D26551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</w:t>
            </w:r>
            <w:r w:rsidR="00D023B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教</w:t>
            </w:r>
            <w:r w:rsidR="00E500B6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育儲蓄戶工作填報</w:t>
            </w:r>
          </w:p>
          <w:p w14:paraId="5AA37B7A" w14:textId="77777777" w:rsidR="00D023BF" w:rsidRDefault="00D023B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2.聖誕節系列活動</w:t>
            </w:r>
            <w:r w:rsidR="00156E7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開始</w:t>
            </w:r>
          </w:p>
          <w:p w14:paraId="505839BA" w14:textId="77777777" w:rsidR="00B40C46" w:rsidRDefault="00B40C46" w:rsidP="00B40C46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國教階段第二梯次</w:t>
            </w:r>
            <w:r w:rsidRPr="006B7D6D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鑑定安置會議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(暫定，待公文通知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)</w:t>
            </w:r>
          </w:p>
          <w:p w14:paraId="3E0E529D" w14:textId="5269D97A" w:rsidR="00B40C46" w:rsidRPr="006B7D6D" w:rsidRDefault="00B40C46" w:rsidP="00B40C46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 w:rsidR="005660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56600F">
              <w:rPr>
                <w:rFonts w:hint="eastAsia"/>
                <w:color w:val="000000"/>
                <w:sz w:val="18"/>
                <w:szCs w:val="18"/>
              </w:rPr>
              <w:t>申請</w:t>
            </w:r>
            <w:r w:rsidR="0056600F">
              <w:rPr>
                <w:color w:val="000000"/>
                <w:sz w:val="18"/>
                <w:szCs w:val="18"/>
              </w:rPr>
              <w:t>109</w:t>
            </w:r>
            <w:r w:rsidR="0056600F">
              <w:rPr>
                <w:rFonts w:hint="eastAsia"/>
                <w:color w:val="000000"/>
                <w:sz w:val="18"/>
                <w:szCs w:val="18"/>
              </w:rPr>
              <w:t>學年第</w:t>
            </w:r>
            <w:r w:rsidR="0056600F">
              <w:rPr>
                <w:color w:val="000000"/>
                <w:sz w:val="18"/>
                <w:szCs w:val="18"/>
              </w:rPr>
              <w:t>2</w:t>
            </w:r>
            <w:r w:rsidR="0056600F">
              <w:rPr>
                <w:rFonts w:hint="eastAsia"/>
                <w:color w:val="000000"/>
                <w:sz w:val="18"/>
                <w:szCs w:val="18"/>
              </w:rPr>
              <w:t>學期特生各類巡迴輔導服務</w:t>
            </w:r>
          </w:p>
        </w:tc>
      </w:tr>
      <w:tr w:rsidR="00DD104C" w:rsidRPr="00821794" w14:paraId="5AC60A6D" w14:textId="77777777" w:rsidTr="006B7D6D">
        <w:trPr>
          <w:trHeight w:val="931"/>
          <w:jc w:val="center"/>
        </w:trPr>
        <w:tc>
          <w:tcPr>
            <w:tcW w:w="360" w:type="dxa"/>
            <w:vAlign w:val="center"/>
          </w:tcPr>
          <w:p w14:paraId="562313EB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t>18</w:t>
            </w:r>
          </w:p>
        </w:tc>
        <w:tc>
          <w:tcPr>
            <w:tcW w:w="716" w:type="dxa"/>
            <w:vAlign w:val="center"/>
          </w:tcPr>
          <w:p w14:paraId="1AC00553" w14:textId="77777777" w:rsidR="00D26551" w:rsidRPr="00560420" w:rsidRDefault="00D26551" w:rsidP="002F2E3B">
            <w:pPr>
              <w:snapToGrid w:val="0"/>
              <w:spacing w:line="228" w:lineRule="auto"/>
              <w:jc w:val="center"/>
            </w:pPr>
            <w:r w:rsidRPr="00560420">
              <w:rPr>
                <w:rFonts w:hint="eastAsia"/>
                <w:szCs w:val="32"/>
              </w:rPr>
              <w:t>12/</w:t>
            </w:r>
            <w:r w:rsidR="00F51394" w:rsidRPr="00560420">
              <w:rPr>
                <w:rFonts w:hint="eastAsia"/>
                <w:szCs w:val="32"/>
              </w:rPr>
              <w:t>20</w:t>
            </w:r>
            <w:proofErr w:type="gramStart"/>
            <w:r w:rsidRPr="00560420">
              <w:rPr>
                <w:rFonts w:hint="eastAsia"/>
              </w:rPr>
              <w:t>│</w:t>
            </w:r>
            <w:proofErr w:type="gramEnd"/>
          </w:p>
          <w:p w14:paraId="53990AA8" w14:textId="77777777" w:rsidR="00D26551" w:rsidRPr="00560420" w:rsidRDefault="00D26551" w:rsidP="00F51394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560420">
              <w:rPr>
                <w:rFonts w:hint="eastAsia"/>
                <w:szCs w:val="32"/>
              </w:rPr>
              <w:t>12/2</w:t>
            </w:r>
            <w:r w:rsidR="00F51394" w:rsidRPr="00560420">
              <w:rPr>
                <w:rFonts w:hint="eastAsia"/>
                <w:szCs w:val="32"/>
              </w:rPr>
              <w:t>6</w:t>
            </w:r>
          </w:p>
        </w:tc>
        <w:tc>
          <w:tcPr>
            <w:tcW w:w="2181" w:type="dxa"/>
          </w:tcPr>
          <w:p w14:paraId="313AB024" w14:textId="7476DF0A" w:rsidR="00D26551" w:rsidRPr="00560420" w:rsidRDefault="00AE0E99" w:rsidP="0091341B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560420">
              <w:rPr>
                <w:rFonts w:ascii="新細明體" w:hAnsi="新細明體" w:hint="eastAsia"/>
                <w:sz w:val="18"/>
                <w:szCs w:val="18"/>
              </w:rPr>
              <w:t>1.12/22歡慶聖誕活動(</w:t>
            </w:r>
            <w:proofErr w:type="gramStart"/>
            <w:r w:rsidRPr="00560420">
              <w:rPr>
                <w:rFonts w:ascii="新細明體" w:hAnsi="新細明體" w:hint="eastAsia"/>
                <w:sz w:val="18"/>
                <w:szCs w:val="18"/>
              </w:rPr>
              <w:t>學生晨會時間</w:t>
            </w:r>
            <w:proofErr w:type="gramEnd"/>
            <w:r w:rsidRPr="00560420">
              <w:rPr>
                <w:rFonts w:ascii="新細明體" w:hAnsi="新細明體" w:hint="eastAsia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3841824" w14:textId="77777777" w:rsidR="00D26551" w:rsidRPr="007B009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B32C75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</w:t>
            </w: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定期大掃除</w:t>
            </w:r>
          </w:p>
          <w:p w14:paraId="6D9EE65B" w14:textId="77777777" w:rsidR="00D26551" w:rsidRPr="007B009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2.性別平等教育宣導</w:t>
            </w:r>
          </w:p>
          <w:p w14:paraId="03F823A1" w14:textId="77777777" w:rsidR="00D26551" w:rsidRPr="00F51394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3.元旦路跑報名</w:t>
            </w:r>
          </w:p>
        </w:tc>
        <w:tc>
          <w:tcPr>
            <w:tcW w:w="2014" w:type="dxa"/>
          </w:tcPr>
          <w:p w14:paraId="617B809F" w14:textId="77777777" w:rsidR="00D26551" w:rsidRPr="00AD4A17" w:rsidRDefault="00D26551" w:rsidP="00D00F23">
            <w:pPr>
              <w:adjustRightInd w:val="0"/>
              <w:snapToGrid w:val="0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AD4A1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1.編造財產報表</w:t>
            </w:r>
          </w:p>
          <w:p w14:paraId="5A02493F" w14:textId="77777777" w:rsidR="00D26551" w:rsidRPr="00F51394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AD4A17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2.校舍安全檢查</w:t>
            </w:r>
          </w:p>
        </w:tc>
        <w:tc>
          <w:tcPr>
            <w:tcW w:w="2568" w:type="dxa"/>
          </w:tcPr>
          <w:p w14:paraId="24C0EEE6" w14:textId="77777777" w:rsidR="00156E7F" w:rsidRPr="00821794" w:rsidRDefault="00D26551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</w:t>
            </w:r>
            <w:r w:rsidR="00156E7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聖誕節系列活動</w:t>
            </w:r>
          </w:p>
          <w:p w14:paraId="597EC65F" w14:textId="77777777" w:rsidR="00D26551" w:rsidRDefault="00156E7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12/2</w:t>
            </w:r>
            <w:r w:rsidR="00D023B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5</w:t>
            </w:r>
            <w:r w:rsidR="00D26551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聖誕老公公發送小禮物</w:t>
            </w:r>
          </w:p>
          <w:p w14:paraId="1899AE72" w14:textId="3C87F0C6" w:rsidR="0056600F" w:rsidRPr="00821794" w:rsidRDefault="0056600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特生聖誕節融合活動</w:t>
            </w:r>
          </w:p>
        </w:tc>
      </w:tr>
      <w:tr w:rsidR="00DD104C" w:rsidRPr="00821794" w14:paraId="2E955891" w14:textId="77777777" w:rsidTr="006B7D6D">
        <w:trPr>
          <w:trHeight w:val="980"/>
          <w:jc w:val="center"/>
        </w:trPr>
        <w:tc>
          <w:tcPr>
            <w:tcW w:w="360" w:type="dxa"/>
            <w:vAlign w:val="center"/>
          </w:tcPr>
          <w:p w14:paraId="7A8AEE95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t>19</w:t>
            </w:r>
          </w:p>
        </w:tc>
        <w:tc>
          <w:tcPr>
            <w:tcW w:w="716" w:type="dxa"/>
            <w:vAlign w:val="center"/>
          </w:tcPr>
          <w:p w14:paraId="3EEFB50D" w14:textId="77777777" w:rsidR="00D26551" w:rsidRPr="00AE39BB" w:rsidRDefault="00D26551" w:rsidP="002F2E3B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12/2</w:t>
            </w:r>
            <w:r w:rsidR="00F51394" w:rsidRPr="00AE39BB">
              <w:rPr>
                <w:rFonts w:hint="eastAsia"/>
                <w:szCs w:val="32"/>
              </w:rPr>
              <w:t>7</w:t>
            </w:r>
          </w:p>
          <w:p w14:paraId="0D01955C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10CB918A" w14:textId="77777777" w:rsidR="00D26551" w:rsidRPr="00AE39BB" w:rsidRDefault="00D26551" w:rsidP="00F51394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01/0</w:t>
            </w:r>
            <w:r w:rsidR="00F51394" w:rsidRPr="00AE39BB">
              <w:rPr>
                <w:rFonts w:hint="eastAsia"/>
                <w:szCs w:val="32"/>
              </w:rPr>
              <w:t>2</w:t>
            </w:r>
          </w:p>
        </w:tc>
        <w:tc>
          <w:tcPr>
            <w:tcW w:w="2181" w:type="dxa"/>
          </w:tcPr>
          <w:p w14:paraId="6C9B0790" w14:textId="77777777" w:rsidR="00D26551" w:rsidRPr="00EA64A4" w:rsidRDefault="00D26551" w:rsidP="002F2E3B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EA64A4">
              <w:rPr>
                <w:rFonts w:ascii="新細明體" w:hAnsi="新細明體" w:hint="eastAsia"/>
                <w:sz w:val="18"/>
                <w:szCs w:val="18"/>
              </w:rPr>
              <w:t>1.月末統計</w:t>
            </w:r>
          </w:p>
          <w:p w14:paraId="127E1481" w14:textId="77777777" w:rsidR="00D26551" w:rsidRPr="006F3DCC" w:rsidRDefault="00D26551" w:rsidP="002F2E3B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6F3DCC">
              <w:rPr>
                <w:rFonts w:ascii="新細明體" w:hAnsi="新細明體" w:hint="eastAsia"/>
                <w:sz w:val="18"/>
                <w:szCs w:val="18"/>
              </w:rPr>
              <w:t>2.第三次成績考查命題</w:t>
            </w:r>
          </w:p>
          <w:p w14:paraId="09E54FA4" w14:textId="77777777" w:rsidR="00D26551" w:rsidRPr="00F51394" w:rsidRDefault="00D26551" w:rsidP="00DB3074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6F3DCC">
              <w:rPr>
                <w:rFonts w:ascii="新細明體" w:hAnsi="新細明體" w:hint="eastAsia"/>
                <w:sz w:val="18"/>
                <w:szCs w:val="18"/>
              </w:rPr>
              <w:t>3.0</w:t>
            </w:r>
            <w:r w:rsidRPr="006F3DCC">
              <w:rPr>
                <w:rFonts w:ascii="新細明體" w:hAnsi="新細明體"/>
                <w:sz w:val="18"/>
                <w:szCs w:val="18"/>
              </w:rPr>
              <w:t>1/</w:t>
            </w:r>
            <w:r w:rsidRPr="006F3DCC">
              <w:rPr>
                <w:rFonts w:ascii="新細明體" w:hAnsi="新細明體" w:hint="eastAsia"/>
                <w:sz w:val="18"/>
                <w:szCs w:val="18"/>
              </w:rPr>
              <w:t>0</w:t>
            </w:r>
            <w:r w:rsidRPr="006F3DCC">
              <w:rPr>
                <w:rFonts w:ascii="新細明體" w:hAnsi="新細明體"/>
                <w:sz w:val="18"/>
                <w:szCs w:val="18"/>
              </w:rPr>
              <w:t>1</w:t>
            </w:r>
            <w:r w:rsidRPr="006F3DCC">
              <w:rPr>
                <w:rFonts w:ascii="新細明體" w:hAnsi="新細明體" w:hint="eastAsia"/>
                <w:sz w:val="18"/>
                <w:szCs w:val="18"/>
              </w:rPr>
              <w:t>元旦放假一日</w:t>
            </w:r>
          </w:p>
        </w:tc>
        <w:tc>
          <w:tcPr>
            <w:tcW w:w="2693" w:type="dxa"/>
          </w:tcPr>
          <w:p w14:paraId="3D2CF196" w14:textId="77777777" w:rsidR="00D26551" w:rsidRPr="007B009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1.人權兩公約宣導</w:t>
            </w:r>
          </w:p>
          <w:p w14:paraId="003CEB60" w14:textId="77777777" w:rsidR="00D26551" w:rsidRPr="007B009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2.反毒宣導</w:t>
            </w:r>
          </w:p>
          <w:p w14:paraId="3C1E7A39" w14:textId="77777777" w:rsidR="00D26551" w:rsidRPr="007B009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3.永靖鄉元旦路跑</w:t>
            </w:r>
          </w:p>
          <w:p w14:paraId="566913D1" w14:textId="5A61BC33" w:rsidR="00D26551" w:rsidRPr="00F51394" w:rsidRDefault="001D2509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4</w:t>
            </w:r>
            <w:r w:rsidR="00D26551"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.遊戲器材檢查</w:t>
            </w:r>
          </w:p>
        </w:tc>
        <w:tc>
          <w:tcPr>
            <w:tcW w:w="2014" w:type="dxa"/>
          </w:tcPr>
          <w:p w14:paraId="182A1ADC" w14:textId="77777777" w:rsidR="00D2655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1.12月電梯保養檢查</w:t>
            </w:r>
          </w:p>
          <w:p w14:paraId="22552CE9" w14:textId="77777777" w:rsidR="00F12E00" w:rsidRPr="00F51394" w:rsidRDefault="00F12E00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2.</w:t>
            </w:r>
            <w:r w:rsidRPr="00F12E00">
              <w:rPr>
                <w:rFonts w:ascii="新細明體" w:hAnsi="新細明體" w:hint="eastAsia"/>
                <w:b/>
                <w:sz w:val="18"/>
                <w:szCs w:val="18"/>
              </w:rPr>
              <w:t>填報標案管理系統</w:t>
            </w:r>
          </w:p>
        </w:tc>
        <w:tc>
          <w:tcPr>
            <w:tcW w:w="2568" w:type="dxa"/>
          </w:tcPr>
          <w:p w14:paraId="38A8A8F5" w14:textId="77777777" w:rsidR="00D26551" w:rsidRPr="00821794" w:rsidRDefault="00D26551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1.期末IEP會議</w:t>
            </w:r>
          </w:p>
          <w:p w14:paraId="32234C3E" w14:textId="77777777" w:rsidR="00156E7F" w:rsidRDefault="00F27845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</w:t>
            </w:r>
            <w:r w:rsidR="00156E7F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.12/30個案研討輔導會議</w:t>
            </w:r>
          </w:p>
          <w:p w14:paraId="39668F54" w14:textId="2639A3EF" w:rsidR="0056600F" w:rsidRPr="00821794" w:rsidRDefault="0056600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情緒行為障礙學生入班觀察(二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)</w:t>
            </w:r>
            <w:r w:rsidR="005A5398" w:rsidRPr="00A93A37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5A5398" w:rsidRPr="00A93A37">
              <w:rPr>
                <w:rFonts w:hint="eastAsia"/>
                <w:color w:val="000000"/>
                <w:sz w:val="18"/>
                <w:szCs w:val="18"/>
              </w:rPr>
              <w:t>預計</w:t>
            </w:r>
            <w:r w:rsidR="005A5398" w:rsidRPr="00A93A37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F51394" w:rsidRPr="00821794" w14:paraId="4F04F991" w14:textId="77777777" w:rsidTr="006B7D6D">
        <w:trPr>
          <w:trHeight w:val="1007"/>
          <w:jc w:val="center"/>
        </w:trPr>
        <w:tc>
          <w:tcPr>
            <w:tcW w:w="360" w:type="dxa"/>
            <w:vAlign w:val="center"/>
          </w:tcPr>
          <w:p w14:paraId="32737E5B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t>20</w:t>
            </w:r>
          </w:p>
        </w:tc>
        <w:tc>
          <w:tcPr>
            <w:tcW w:w="716" w:type="dxa"/>
            <w:vAlign w:val="center"/>
          </w:tcPr>
          <w:p w14:paraId="13C32E12" w14:textId="77777777" w:rsidR="00D26551" w:rsidRPr="00AE39BB" w:rsidRDefault="00D26551" w:rsidP="002F2E3B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01/0</w:t>
            </w:r>
            <w:r w:rsidR="00F51394" w:rsidRPr="00AE39BB">
              <w:rPr>
                <w:rFonts w:hint="eastAsia"/>
                <w:szCs w:val="32"/>
              </w:rPr>
              <w:t>3</w:t>
            </w:r>
          </w:p>
          <w:p w14:paraId="41CB272E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29AAE3DB" w14:textId="77777777" w:rsidR="00D26551" w:rsidRPr="00AE39BB" w:rsidRDefault="00D26551" w:rsidP="00F51394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01/</w:t>
            </w:r>
            <w:r w:rsidR="00F51394" w:rsidRPr="00AE39BB">
              <w:rPr>
                <w:rFonts w:hint="eastAsia"/>
                <w:szCs w:val="32"/>
              </w:rPr>
              <w:t>09</w:t>
            </w:r>
          </w:p>
        </w:tc>
        <w:tc>
          <w:tcPr>
            <w:tcW w:w="2181" w:type="dxa"/>
          </w:tcPr>
          <w:p w14:paraId="1BF421BA" w14:textId="77777777" w:rsidR="00D26551" w:rsidRPr="00EA64A4" w:rsidRDefault="00D26551" w:rsidP="002F2E3B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EA64A4">
              <w:rPr>
                <w:rFonts w:ascii="新細明體" w:hAnsi="新細明體" w:hint="eastAsia"/>
                <w:sz w:val="18"/>
                <w:szCs w:val="18"/>
              </w:rPr>
              <w:t>1.作文</w:t>
            </w:r>
            <w:proofErr w:type="gramStart"/>
            <w:r w:rsidRPr="00EA64A4">
              <w:rPr>
                <w:rFonts w:ascii="新細明體" w:hAnsi="新細明體" w:hint="eastAsia"/>
                <w:sz w:val="18"/>
                <w:szCs w:val="18"/>
              </w:rPr>
              <w:t>簿</w:t>
            </w:r>
            <w:proofErr w:type="gramEnd"/>
            <w:r w:rsidRPr="00EA64A4">
              <w:rPr>
                <w:rFonts w:ascii="新細明體" w:hAnsi="新細明體" w:hint="eastAsia"/>
                <w:sz w:val="18"/>
                <w:szCs w:val="18"/>
              </w:rPr>
              <w:t>抽查</w:t>
            </w:r>
          </w:p>
          <w:p w14:paraId="7FBE95E3" w14:textId="77777777" w:rsidR="00D26551" w:rsidRPr="00EE0E83" w:rsidRDefault="00D26551" w:rsidP="00EE0E8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EE0E83">
              <w:rPr>
                <w:rFonts w:ascii="新細明體" w:hAnsi="新細明體" w:hint="eastAsia"/>
                <w:sz w:val="18"/>
                <w:szCs w:val="18"/>
              </w:rPr>
              <w:t>2.○01/08</w:t>
            </w:r>
            <w:proofErr w:type="gramStart"/>
            <w:r w:rsidRPr="00EE0E83">
              <w:rPr>
                <w:rFonts w:ascii="新細明體" w:hAnsi="新細明體" w:hint="eastAsia"/>
                <w:sz w:val="18"/>
                <w:szCs w:val="18"/>
              </w:rPr>
              <w:t>召開課發會</w:t>
            </w:r>
            <w:proofErr w:type="gramEnd"/>
            <w:r w:rsidRPr="00EE0E83">
              <w:rPr>
                <w:rFonts w:ascii="新細明體" w:hAnsi="新細明體" w:hint="eastAsia"/>
                <w:sz w:val="18"/>
                <w:szCs w:val="18"/>
              </w:rPr>
              <w:t>2</w:t>
            </w:r>
            <w:r w:rsidRPr="00F51394">
              <w:rPr>
                <w:rFonts w:ascii="新細明體" w:hAnsi="新細明體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14:paraId="4D8923F1" w14:textId="77777777" w:rsidR="00D26551" w:rsidRPr="007B0091" w:rsidRDefault="00D26551" w:rsidP="00D00F23">
            <w:pPr>
              <w:pStyle w:val="ab"/>
              <w:adjustRightIn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1.健檢報表統計並上傳</w:t>
            </w:r>
          </w:p>
          <w:p w14:paraId="2134C5C5" w14:textId="77777777" w:rsidR="00D26551" w:rsidRPr="007B0091" w:rsidRDefault="00D26551" w:rsidP="00D00F23">
            <w:pPr>
              <w:pStyle w:val="ab"/>
              <w:adjustRightIn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2.健康飲食衛教</w:t>
            </w:r>
          </w:p>
          <w:p w14:paraId="0093DBA8" w14:textId="77777777" w:rsidR="00D26551" w:rsidRPr="007B0091" w:rsidRDefault="00D26551" w:rsidP="00D00F23">
            <w:pPr>
              <w:pStyle w:val="ab"/>
              <w:adjustRightIn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3.婦幼人身安全宣導</w:t>
            </w:r>
          </w:p>
          <w:p w14:paraId="435E5B47" w14:textId="77777777" w:rsidR="00D26551" w:rsidRPr="007B0091" w:rsidRDefault="00D26551" w:rsidP="00D00F23">
            <w:pPr>
              <w:pStyle w:val="ab"/>
              <w:adjustRightIn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4.預防一氧化碳中毒宣導</w:t>
            </w:r>
          </w:p>
          <w:p w14:paraId="15E082D2" w14:textId="77777777" w:rsidR="00D26551" w:rsidRPr="007B0091" w:rsidRDefault="00D26551" w:rsidP="00D00F23">
            <w:pPr>
              <w:pStyle w:val="ab"/>
              <w:adjustRightIn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5.規劃寒假返校打掃</w:t>
            </w:r>
          </w:p>
          <w:p w14:paraId="610770ED" w14:textId="77777777" w:rsidR="00D26551" w:rsidRPr="00F51394" w:rsidRDefault="00D26551" w:rsidP="00D00F23">
            <w:pPr>
              <w:pStyle w:val="ab"/>
              <w:adjustRightIn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6.期末運動器材(室)檢查</w:t>
            </w:r>
          </w:p>
        </w:tc>
        <w:tc>
          <w:tcPr>
            <w:tcW w:w="2014" w:type="dxa"/>
          </w:tcPr>
          <w:p w14:paraId="75842E9A" w14:textId="77777777" w:rsidR="00D26551" w:rsidRPr="00F51394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1.整理學校環境</w:t>
            </w:r>
          </w:p>
        </w:tc>
        <w:tc>
          <w:tcPr>
            <w:tcW w:w="2568" w:type="dxa"/>
          </w:tcPr>
          <w:p w14:paraId="6AFCC979" w14:textId="77777777" w:rsidR="00F27845" w:rsidRPr="00821794" w:rsidRDefault="00D023BF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</w:t>
            </w:r>
            <w:r w:rsidR="00F27845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輔導教師工作上網填報</w:t>
            </w:r>
          </w:p>
          <w:p w14:paraId="7ECA06C9" w14:textId="77777777" w:rsidR="00EF2796" w:rsidRPr="00821794" w:rsidRDefault="00F27845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2.收齊認輔紀錄</w:t>
            </w:r>
          </w:p>
          <w:p w14:paraId="27735983" w14:textId="77777777" w:rsidR="00F27845" w:rsidRPr="00821794" w:rsidRDefault="00F27845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3.收齊家訪紀錄</w:t>
            </w:r>
          </w:p>
          <w:p w14:paraId="03781834" w14:textId="77777777" w:rsidR="00D26551" w:rsidRDefault="00821794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4.弱勢學生資料調查第二次發回確認</w:t>
            </w:r>
          </w:p>
          <w:p w14:paraId="0FEA7207" w14:textId="77777777" w:rsidR="00EA001E" w:rsidRDefault="00EA001E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5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轉換安置型態</w:t>
            </w:r>
            <w:r w:rsidRPr="00EA001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重新</w:t>
            </w:r>
            <w:proofErr w:type="gramStart"/>
            <w:r w:rsidRPr="00EA001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安置線上提報</w:t>
            </w:r>
            <w:proofErr w:type="gramEnd"/>
            <w:r w:rsidRPr="00EA001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4-2(1/4-1/7)</w:t>
            </w:r>
          </w:p>
          <w:p w14:paraId="64611E0C" w14:textId="77777777" w:rsidR="00EA001E" w:rsidRDefault="00EA001E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6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轉換安置型態</w:t>
            </w:r>
            <w:r w:rsidRPr="00EA001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重新安置送件4-1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(1/8)</w:t>
            </w:r>
          </w:p>
          <w:p w14:paraId="0F3DC03F" w14:textId="323B1E66" w:rsidR="00B40C46" w:rsidRPr="00821794" w:rsidRDefault="00B40C46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7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 w:rsidRPr="00B40C46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申請身心障礙學生校外教活動租賃交通車經費補助</w:t>
            </w:r>
          </w:p>
        </w:tc>
      </w:tr>
      <w:tr w:rsidR="00987158" w:rsidRPr="00821794" w14:paraId="3517C16D" w14:textId="77777777" w:rsidTr="006B7D6D">
        <w:trPr>
          <w:trHeight w:val="1409"/>
          <w:jc w:val="center"/>
        </w:trPr>
        <w:tc>
          <w:tcPr>
            <w:tcW w:w="360" w:type="dxa"/>
            <w:vAlign w:val="center"/>
          </w:tcPr>
          <w:p w14:paraId="0CE710DC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t>21</w:t>
            </w:r>
          </w:p>
        </w:tc>
        <w:tc>
          <w:tcPr>
            <w:tcW w:w="716" w:type="dxa"/>
            <w:vAlign w:val="center"/>
          </w:tcPr>
          <w:p w14:paraId="177E91F4" w14:textId="77777777" w:rsidR="00D26551" w:rsidRPr="00AE39BB" w:rsidRDefault="00D26551" w:rsidP="002F2E3B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01/</w:t>
            </w:r>
            <w:r w:rsidR="00F51394" w:rsidRPr="00AE39BB">
              <w:rPr>
                <w:rFonts w:hint="eastAsia"/>
                <w:szCs w:val="32"/>
              </w:rPr>
              <w:t>10</w:t>
            </w:r>
          </w:p>
          <w:p w14:paraId="6DB202CC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61223F0C" w14:textId="77777777" w:rsidR="00D26551" w:rsidRPr="00AE39BB" w:rsidRDefault="00D26551" w:rsidP="00F51394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01/1</w:t>
            </w:r>
            <w:r w:rsidR="00F51394" w:rsidRPr="00AE39BB">
              <w:rPr>
                <w:rFonts w:hint="eastAsia"/>
                <w:szCs w:val="32"/>
              </w:rPr>
              <w:t>6</w:t>
            </w:r>
          </w:p>
        </w:tc>
        <w:tc>
          <w:tcPr>
            <w:tcW w:w="2181" w:type="dxa"/>
          </w:tcPr>
          <w:p w14:paraId="79D9A1C6" w14:textId="77777777" w:rsidR="00D26551" w:rsidRPr="00AF11DF" w:rsidRDefault="00D26551" w:rsidP="002F2E3B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AF11DF">
              <w:rPr>
                <w:rFonts w:ascii="新細明體" w:hAnsi="新細明體" w:hint="eastAsia"/>
                <w:sz w:val="18"/>
                <w:szCs w:val="18"/>
              </w:rPr>
              <w:t>1.第三次成績考查0</w:t>
            </w:r>
            <w:r w:rsidRPr="00AF11DF">
              <w:rPr>
                <w:rFonts w:ascii="新細明體" w:hAnsi="新細明體"/>
                <w:sz w:val="18"/>
                <w:szCs w:val="18"/>
              </w:rPr>
              <w:t>1</w:t>
            </w:r>
            <w:r w:rsidRPr="00AF11DF">
              <w:rPr>
                <w:rFonts w:ascii="新細明體" w:hAnsi="新細明體" w:hint="eastAsia"/>
                <w:sz w:val="18"/>
                <w:szCs w:val="18"/>
              </w:rPr>
              <w:t>/1</w:t>
            </w:r>
            <w:r w:rsidR="00AF11DF" w:rsidRPr="00AF11DF">
              <w:rPr>
                <w:rFonts w:ascii="新細明體" w:hAnsi="新細明體" w:hint="eastAsia"/>
                <w:sz w:val="18"/>
                <w:szCs w:val="18"/>
              </w:rPr>
              <w:t>3</w:t>
            </w:r>
            <w:r w:rsidRPr="00AF11DF">
              <w:rPr>
                <w:rFonts w:ascii="新細明體" w:hAnsi="新細明體" w:hint="eastAsia"/>
                <w:sz w:val="18"/>
                <w:szCs w:val="18"/>
              </w:rPr>
              <w:t>、0</w:t>
            </w:r>
            <w:r w:rsidRPr="00AF11DF">
              <w:rPr>
                <w:rFonts w:ascii="新細明體" w:hAnsi="新細明體"/>
                <w:sz w:val="18"/>
                <w:szCs w:val="18"/>
              </w:rPr>
              <w:t>1/</w:t>
            </w:r>
            <w:r w:rsidRPr="00AF11DF"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="00AF11DF" w:rsidRPr="00AF11DF">
              <w:rPr>
                <w:rFonts w:ascii="新細明體" w:hAnsi="新細明體" w:hint="eastAsia"/>
                <w:sz w:val="18"/>
                <w:szCs w:val="18"/>
              </w:rPr>
              <w:t>4</w:t>
            </w:r>
          </w:p>
          <w:p w14:paraId="2D2010C8" w14:textId="77777777" w:rsidR="00D26551" w:rsidRPr="00EA64A4" w:rsidRDefault="00AF11DF" w:rsidP="00EA64A4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2</w:t>
            </w:r>
            <w:r w:rsidRPr="00AF11DF">
              <w:rPr>
                <w:rFonts w:ascii="新細明體" w:hAnsi="新細明體" w:hint="eastAsia"/>
                <w:sz w:val="18"/>
                <w:szCs w:val="18"/>
              </w:rPr>
              <w:t>.</w:t>
            </w:r>
            <w:r w:rsidRPr="00AF11DF">
              <w:rPr>
                <w:rFonts w:hint="eastAsia"/>
                <w:sz w:val="18"/>
                <w:szCs w:val="18"/>
              </w:rPr>
              <w:t>●</w:t>
            </w:r>
            <w:r w:rsidRPr="00AF11DF">
              <w:rPr>
                <w:rFonts w:ascii="新細明體" w:hAnsi="新細明體" w:hint="eastAsia"/>
                <w:sz w:val="18"/>
                <w:szCs w:val="18"/>
              </w:rPr>
              <w:t>01/13校務會議</w:t>
            </w:r>
          </w:p>
          <w:p w14:paraId="42309934" w14:textId="77777777" w:rsidR="00D26551" w:rsidRPr="00F51394" w:rsidRDefault="00EA64A4" w:rsidP="00820C78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3</w:t>
            </w:r>
            <w:r w:rsidR="00D26551" w:rsidRPr="00EA64A4">
              <w:rPr>
                <w:rFonts w:ascii="新細明體" w:hAnsi="新細明體" w:hint="eastAsia"/>
                <w:sz w:val="18"/>
                <w:szCs w:val="18"/>
              </w:rPr>
              <w:t>.成績頒獎、發放成績單</w:t>
            </w:r>
          </w:p>
        </w:tc>
        <w:tc>
          <w:tcPr>
            <w:tcW w:w="2693" w:type="dxa"/>
          </w:tcPr>
          <w:p w14:paraId="5D7243D8" w14:textId="77777777" w:rsidR="00D26551" w:rsidRPr="007B009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1.下學期社團調查</w:t>
            </w:r>
          </w:p>
          <w:p w14:paraId="03A19B27" w14:textId="77777777" w:rsidR="00D26551" w:rsidRPr="007B009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2.</w:t>
            </w:r>
            <w:r w:rsidRPr="007B0091">
              <w:rPr>
                <w:rFonts w:ascii="新細明體" w:hAnsi="新細明體" w:cs="Arial" w:hint="eastAsia"/>
                <w:bCs/>
                <w:color w:val="000000" w:themeColor="text1"/>
                <w:sz w:val="18"/>
                <w:szCs w:val="18"/>
              </w:rPr>
              <w:t>期末大掃除</w:t>
            </w:r>
          </w:p>
          <w:p w14:paraId="69C9C6EF" w14:textId="77777777" w:rsidR="00D26551" w:rsidRPr="007B009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3.交通安全宣導</w:t>
            </w:r>
          </w:p>
          <w:p w14:paraId="7CE1BF9F" w14:textId="77777777" w:rsidR="00D26551" w:rsidRPr="007B009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4.寒假生活指導</w:t>
            </w:r>
          </w:p>
          <w:p w14:paraId="7B81402D" w14:textId="77777777" w:rsidR="00D26551" w:rsidRPr="007B009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000000" w:themeColor="text1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5.訂定寒假生活公約</w:t>
            </w:r>
          </w:p>
          <w:p w14:paraId="288803A6" w14:textId="77777777" w:rsidR="00D26551" w:rsidRPr="00F51394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7B0091">
              <w:rPr>
                <w:rFonts w:ascii="新細明體" w:hAnsi="新細明體" w:hint="eastAsia"/>
                <w:color w:val="000000" w:themeColor="text1"/>
                <w:sz w:val="18"/>
                <w:szCs w:val="18"/>
              </w:rPr>
              <w:t>6.假期安全宣導</w:t>
            </w:r>
          </w:p>
        </w:tc>
        <w:tc>
          <w:tcPr>
            <w:tcW w:w="2014" w:type="dxa"/>
          </w:tcPr>
          <w:p w14:paraId="0500B02E" w14:textId="77777777" w:rsidR="00D26551" w:rsidRPr="00315AFB" w:rsidRDefault="00315AFB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b/>
                <w:color w:val="000000" w:themeColor="text1"/>
                <w:sz w:val="18"/>
                <w:szCs w:val="18"/>
              </w:rPr>
            </w:pPr>
            <w:r w:rsidRPr="00315AFB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1.排定寒假總務處工作計畫</w:t>
            </w:r>
          </w:p>
        </w:tc>
        <w:tc>
          <w:tcPr>
            <w:tcW w:w="2568" w:type="dxa"/>
          </w:tcPr>
          <w:p w14:paraId="06738305" w14:textId="31CA97A9" w:rsidR="00D26551" w:rsidRPr="00821794" w:rsidRDefault="00D26551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</w:t>
            </w:r>
            <w:r w:rsidR="00DD104C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獎勵卡摸彩活動</w:t>
            </w:r>
          </w:p>
          <w:p w14:paraId="18761409" w14:textId="4428EF95" w:rsidR="00D26551" w:rsidRPr="00821794" w:rsidRDefault="00F27845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</w:t>
            </w:r>
            <w:r w:rsidR="00DD104C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舉辦學生慶生會</w:t>
            </w:r>
          </w:p>
          <w:p w14:paraId="04EB601C" w14:textId="717C0204" w:rsidR="00D26551" w:rsidRDefault="00F27845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3.</w:t>
            </w:r>
            <w:r w:rsidR="00DD104C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發放寒假學習單</w:t>
            </w:r>
          </w:p>
          <w:p w14:paraId="1130B936" w14:textId="77777777" w:rsidR="00821794" w:rsidRDefault="00821794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4.回收弱勢學生資料調查第二次發回確認</w:t>
            </w:r>
          </w:p>
          <w:p w14:paraId="2C812857" w14:textId="77777777" w:rsidR="00EA001E" w:rsidRDefault="00EA001E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5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接收</w:t>
            </w:r>
            <w:r w:rsidR="00DC2C5F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第二梯次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鑑定安置</w:t>
            </w:r>
            <w:r w:rsidR="00DC2C5F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決議，並簽立結果通知書</w:t>
            </w:r>
          </w:p>
          <w:p w14:paraId="54D2C68C" w14:textId="40071561" w:rsidR="0056600F" w:rsidRPr="0056600F" w:rsidRDefault="0056600F" w:rsidP="0056600F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6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召開特殊教育推行委員會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期末會議</w:t>
            </w:r>
          </w:p>
        </w:tc>
      </w:tr>
      <w:tr w:rsidR="00DD104C" w:rsidRPr="00821794" w14:paraId="54ADB8DB" w14:textId="77777777" w:rsidTr="006B7D6D">
        <w:trPr>
          <w:trHeight w:val="1409"/>
          <w:jc w:val="center"/>
        </w:trPr>
        <w:tc>
          <w:tcPr>
            <w:tcW w:w="360" w:type="dxa"/>
            <w:vAlign w:val="center"/>
          </w:tcPr>
          <w:p w14:paraId="6B6440E5" w14:textId="77777777" w:rsidR="00D26551" w:rsidRPr="00AE39BB" w:rsidRDefault="00D26551" w:rsidP="002F2E3B">
            <w:pPr>
              <w:snapToGrid w:val="0"/>
              <w:spacing w:line="228" w:lineRule="auto"/>
              <w:jc w:val="center"/>
            </w:pPr>
            <w:r w:rsidRPr="00AE39BB">
              <w:rPr>
                <w:rFonts w:hint="eastAsia"/>
              </w:rPr>
              <w:lastRenderedPageBreak/>
              <w:t>22</w:t>
            </w:r>
          </w:p>
        </w:tc>
        <w:tc>
          <w:tcPr>
            <w:tcW w:w="716" w:type="dxa"/>
            <w:vAlign w:val="center"/>
          </w:tcPr>
          <w:p w14:paraId="001A8A48" w14:textId="77777777" w:rsidR="00D26551" w:rsidRPr="00AE39BB" w:rsidRDefault="00D26551" w:rsidP="002F2E3B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01/1</w:t>
            </w:r>
            <w:r w:rsidR="00F51394" w:rsidRPr="00AE39BB">
              <w:rPr>
                <w:rFonts w:hint="eastAsia"/>
                <w:szCs w:val="32"/>
              </w:rPr>
              <w:t>7</w:t>
            </w:r>
          </w:p>
          <w:p w14:paraId="15378DA7" w14:textId="77777777" w:rsidR="00D26551" w:rsidRPr="00AE39BB" w:rsidRDefault="00D26551" w:rsidP="00264B82">
            <w:pPr>
              <w:snapToGrid w:val="0"/>
              <w:spacing w:line="228" w:lineRule="auto"/>
              <w:jc w:val="center"/>
            </w:pPr>
            <w:proofErr w:type="gramStart"/>
            <w:r w:rsidRPr="00AE39BB">
              <w:rPr>
                <w:rFonts w:hint="eastAsia"/>
              </w:rPr>
              <w:t>│</w:t>
            </w:r>
            <w:proofErr w:type="gramEnd"/>
          </w:p>
          <w:p w14:paraId="0F41FA91" w14:textId="77777777" w:rsidR="00D26551" w:rsidRPr="00AE39BB" w:rsidRDefault="00D26551" w:rsidP="00F51394">
            <w:pPr>
              <w:snapToGrid w:val="0"/>
              <w:spacing w:line="228" w:lineRule="auto"/>
              <w:jc w:val="center"/>
              <w:rPr>
                <w:szCs w:val="32"/>
              </w:rPr>
            </w:pPr>
            <w:r w:rsidRPr="00AE39BB">
              <w:rPr>
                <w:rFonts w:hint="eastAsia"/>
                <w:szCs w:val="32"/>
              </w:rPr>
              <w:t>01/2</w:t>
            </w:r>
            <w:r w:rsidR="00F51394" w:rsidRPr="00AE39BB">
              <w:rPr>
                <w:rFonts w:hint="eastAsia"/>
                <w:szCs w:val="32"/>
              </w:rPr>
              <w:t>3</w:t>
            </w:r>
          </w:p>
        </w:tc>
        <w:tc>
          <w:tcPr>
            <w:tcW w:w="2181" w:type="dxa"/>
          </w:tcPr>
          <w:p w14:paraId="713645AD" w14:textId="77777777" w:rsidR="00D26551" w:rsidRPr="00F51394" w:rsidRDefault="00D26551" w:rsidP="002F2E3B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AE39BB">
              <w:rPr>
                <w:rFonts w:ascii="新細明體" w:hAnsi="新細明體" w:hint="eastAsia"/>
                <w:sz w:val="18"/>
                <w:szCs w:val="18"/>
              </w:rPr>
              <w:t>1.01/20休業式</w:t>
            </w:r>
          </w:p>
        </w:tc>
        <w:tc>
          <w:tcPr>
            <w:tcW w:w="2693" w:type="dxa"/>
          </w:tcPr>
          <w:p w14:paraId="4A1BE84D" w14:textId="77777777" w:rsidR="00D26551" w:rsidRPr="00F51394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</w:p>
        </w:tc>
        <w:tc>
          <w:tcPr>
            <w:tcW w:w="2014" w:type="dxa"/>
          </w:tcPr>
          <w:p w14:paraId="2BABB7F4" w14:textId="77777777" w:rsidR="00D26551" w:rsidRDefault="00D26551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sz w:val="18"/>
                <w:szCs w:val="18"/>
              </w:rPr>
            </w:pPr>
            <w:r w:rsidRPr="00BB2281">
              <w:rPr>
                <w:rFonts w:ascii="新細明體" w:hAnsi="新細明體" w:hint="eastAsia"/>
                <w:sz w:val="18"/>
                <w:szCs w:val="18"/>
              </w:rPr>
              <w:t>1. 1月電梯保養檢查</w:t>
            </w:r>
          </w:p>
          <w:p w14:paraId="75BCC748" w14:textId="77777777" w:rsidR="00F12E00" w:rsidRPr="00F51394" w:rsidRDefault="00F12E00" w:rsidP="00D00F23">
            <w:pPr>
              <w:adjustRightInd w:val="0"/>
              <w:snapToGrid w:val="0"/>
              <w:spacing w:line="228" w:lineRule="auto"/>
              <w:ind w:leftChars="5" w:left="167" w:hangingChars="86" w:hanging="155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F12E00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2.</w:t>
            </w:r>
            <w:r w:rsidRPr="00F12E00">
              <w:rPr>
                <w:rFonts w:ascii="新細明體" w:hAnsi="新細明體" w:hint="eastAsia"/>
                <w:b/>
                <w:sz w:val="18"/>
                <w:szCs w:val="18"/>
              </w:rPr>
              <w:t>填報標案管理系統</w:t>
            </w:r>
          </w:p>
        </w:tc>
        <w:tc>
          <w:tcPr>
            <w:tcW w:w="2568" w:type="dxa"/>
          </w:tcPr>
          <w:p w14:paraId="66360579" w14:textId="77777777" w:rsidR="00D26551" w:rsidRPr="00821794" w:rsidRDefault="00F27845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1.</w:t>
            </w:r>
            <w:r w:rsidR="00E500B6"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教育儲蓄戶工作填報</w:t>
            </w:r>
          </w:p>
          <w:p w14:paraId="417CD796" w14:textId="3D6639F5" w:rsidR="00DD104C" w:rsidRPr="00821794" w:rsidRDefault="00DD104C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2.假期生活輔導</w:t>
            </w:r>
          </w:p>
          <w:p w14:paraId="6D676D28" w14:textId="77777777" w:rsidR="00F27845" w:rsidRDefault="00821794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3.檢閱學生輔導資料訪談記錄</w:t>
            </w:r>
          </w:p>
          <w:p w14:paraId="4F3C4350" w14:textId="77777777" w:rsidR="00821794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4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 w:rsidRPr="00821794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召開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1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09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上學期期末</w:t>
            </w:r>
            <w:r w:rsidRPr="00821794"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IEP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檢討會議暨1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09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下學期</w:t>
            </w:r>
            <w:proofErr w:type="gramStart"/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期</w:t>
            </w:r>
            <w:proofErr w:type="gramEnd"/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初I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EP</w:t>
            </w:r>
          </w:p>
          <w:p w14:paraId="52F45269" w14:textId="70F208EF" w:rsidR="006B7D6D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5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巡迴輔導到校服務填報</w:t>
            </w:r>
          </w:p>
          <w:p w14:paraId="0BC9C249" w14:textId="77777777" w:rsidR="006B7D6D" w:rsidRDefault="006B7D6D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6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專業團隊到校服務填報</w:t>
            </w:r>
          </w:p>
          <w:p w14:paraId="24614F2B" w14:textId="77777777" w:rsidR="002252F4" w:rsidRDefault="002252F4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7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110</w:t>
            </w:r>
            <w:proofErr w:type="gramEnd"/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年度特教評鑑籌備會議</w:t>
            </w:r>
          </w:p>
          <w:p w14:paraId="7ADA15B6" w14:textId="77777777" w:rsidR="007316EC" w:rsidRDefault="007316EC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8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適應體育</w:t>
            </w:r>
            <w:proofErr w:type="gramStart"/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運動會線上提報</w:t>
            </w:r>
            <w:proofErr w:type="gramEnd"/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+</w:t>
            </w:r>
            <w:proofErr w:type="gramStart"/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紙本送件</w:t>
            </w:r>
            <w:proofErr w:type="gramEnd"/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審查</w:t>
            </w:r>
          </w:p>
          <w:p w14:paraId="33D3854D" w14:textId="62B906C0" w:rsidR="001C0D77" w:rsidRPr="00821794" w:rsidRDefault="001C0D77" w:rsidP="006B7D6D">
            <w:pPr>
              <w:adjustRightInd w:val="0"/>
              <w:snapToGrid w:val="0"/>
              <w:spacing w:line="228" w:lineRule="auto"/>
              <w:ind w:leftChars="5" w:left="152" w:hangingChars="78" w:hanging="140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9</w:t>
            </w:r>
            <w:r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  <w:t>. 109</w:t>
            </w:r>
            <w:r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學年第二學期重新鑑定安置學生鑑定資料蒐集開始</w:t>
            </w:r>
          </w:p>
        </w:tc>
      </w:tr>
      <w:tr w:rsidR="00F51394" w:rsidRPr="00F51394" w14:paraId="4ABF6A48" w14:textId="77777777" w:rsidTr="006B7D6D">
        <w:trPr>
          <w:trHeight w:val="281"/>
          <w:jc w:val="center"/>
        </w:trPr>
        <w:tc>
          <w:tcPr>
            <w:tcW w:w="10532" w:type="dxa"/>
            <w:gridSpan w:val="6"/>
            <w:vAlign w:val="center"/>
          </w:tcPr>
          <w:p w14:paraId="27999A41" w14:textId="4A96827C" w:rsidR="00DE6D4A" w:rsidRPr="00F51394" w:rsidRDefault="00DE6D4A" w:rsidP="00A0547F">
            <w:pPr>
              <w:adjustRightInd w:val="0"/>
              <w:snapToGrid w:val="0"/>
              <w:spacing w:line="228" w:lineRule="auto"/>
              <w:ind w:leftChars="69" w:left="166" w:firstLineChars="100" w:firstLine="180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A0547F">
              <w:rPr>
                <w:rFonts w:ascii="新細明體" w:hAnsi="新細明體" w:hint="eastAsia"/>
                <w:sz w:val="18"/>
                <w:szCs w:val="18"/>
              </w:rPr>
              <w:t>0</w:t>
            </w:r>
            <w:r w:rsidR="00264B82" w:rsidRPr="00A0547F">
              <w:rPr>
                <w:rFonts w:ascii="新細明體" w:hAnsi="新細明體" w:hint="eastAsia"/>
                <w:sz w:val="18"/>
                <w:szCs w:val="18"/>
              </w:rPr>
              <w:t>1/20</w:t>
            </w:r>
            <w:r w:rsidRPr="00A0547F">
              <w:rPr>
                <w:rFonts w:ascii="新細明體" w:hAnsi="新細明體" w:hint="eastAsia"/>
                <w:sz w:val="18"/>
                <w:szCs w:val="18"/>
              </w:rPr>
              <w:t>休業式     0</w:t>
            </w:r>
            <w:r w:rsidRPr="00A0547F">
              <w:rPr>
                <w:rFonts w:ascii="新細明體" w:hAnsi="新細明體"/>
                <w:sz w:val="18"/>
                <w:szCs w:val="18"/>
              </w:rPr>
              <w:t>1/</w:t>
            </w:r>
            <w:r w:rsidR="000C71D9" w:rsidRPr="00A0547F">
              <w:rPr>
                <w:rFonts w:ascii="新細明體" w:hAnsi="新細明體" w:hint="eastAsia"/>
                <w:sz w:val="18"/>
                <w:szCs w:val="18"/>
              </w:rPr>
              <w:t>21</w:t>
            </w:r>
            <w:r w:rsidRPr="00A0547F">
              <w:rPr>
                <w:rFonts w:ascii="新細明體" w:hAnsi="新細明體" w:hint="eastAsia"/>
                <w:sz w:val="18"/>
                <w:szCs w:val="18"/>
              </w:rPr>
              <w:t>寒假開始</w:t>
            </w:r>
            <w:r w:rsidR="00AE39BB" w:rsidRPr="00A0547F">
              <w:rPr>
                <w:rFonts w:ascii="新細明體" w:hAnsi="新細明體" w:hint="eastAsia"/>
                <w:sz w:val="18"/>
                <w:szCs w:val="18"/>
              </w:rPr>
              <w:t xml:space="preserve">     </w:t>
            </w:r>
            <w:r w:rsidRPr="00A0547F">
              <w:rPr>
                <w:rFonts w:ascii="新細明體" w:hAnsi="新細明體" w:hint="eastAsia"/>
                <w:sz w:val="18"/>
                <w:szCs w:val="18"/>
              </w:rPr>
              <w:t>02/</w:t>
            </w:r>
            <w:r w:rsidR="00AE39BB" w:rsidRPr="00A0547F"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="00A0547F">
              <w:rPr>
                <w:rFonts w:ascii="新細明體" w:hAnsi="新細明體" w:hint="eastAsia"/>
                <w:sz w:val="18"/>
                <w:szCs w:val="18"/>
              </w:rPr>
              <w:t>8上課</w:t>
            </w:r>
            <w:r w:rsidR="00AE39BB" w:rsidRPr="00A0547F">
              <w:rPr>
                <w:rFonts w:ascii="新細明體" w:hAnsi="新細明體" w:hint="eastAsia"/>
                <w:sz w:val="18"/>
                <w:szCs w:val="18"/>
              </w:rPr>
              <w:t>日</w:t>
            </w:r>
          </w:p>
        </w:tc>
      </w:tr>
    </w:tbl>
    <w:p w14:paraId="2C5D2E9D" w14:textId="77777777" w:rsidR="003A07DC" w:rsidRPr="00EE0E83" w:rsidRDefault="00DE6D4A" w:rsidP="00A3430D">
      <w:pPr>
        <w:ind w:firstLineChars="300" w:firstLine="720"/>
        <w:rPr>
          <w:rFonts w:ascii="標楷體" w:eastAsia="標楷體"/>
          <w:sz w:val="32"/>
        </w:rPr>
      </w:pPr>
      <w:r w:rsidRPr="00EE0E83">
        <w:rPr>
          <w:rFonts w:hint="eastAsia"/>
        </w:rPr>
        <w:t>●週三下午</w:t>
      </w:r>
      <w:r w:rsidRPr="00EE0E83">
        <w:rPr>
          <w:rFonts w:hint="eastAsia"/>
        </w:rPr>
        <w:t xml:space="preserve">   </w:t>
      </w:r>
      <w:r w:rsidRPr="00EE0E83">
        <w:rPr>
          <w:rFonts w:hint="eastAsia"/>
        </w:rPr>
        <w:t>□週二</w:t>
      </w:r>
      <w:r w:rsidRPr="00EE0E83">
        <w:rPr>
          <w:rFonts w:hint="eastAsia"/>
        </w:rPr>
        <w:t xml:space="preserve">0840-1010   </w:t>
      </w:r>
      <w:r w:rsidRPr="00EE0E83">
        <w:rPr>
          <w:rFonts w:hint="eastAsia"/>
        </w:rPr>
        <w:t>○</w:t>
      </w:r>
      <w:proofErr w:type="gramStart"/>
      <w:r w:rsidRPr="00EE0E83">
        <w:rPr>
          <w:rFonts w:hint="eastAsia"/>
        </w:rPr>
        <w:t>週三晨會</w:t>
      </w:r>
      <w:proofErr w:type="gramEnd"/>
      <w:r w:rsidRPr="00EE0E83">
        <w:rPr>
          <w:rFonts w:hint="eastAsia"/>
        </w:rPr>
        <w:t>0750-0835</w:t>
      </w:r>
      <w:r w:rsidR="00821794">
        <w:rPr>
          <w:rFonts w:hint="eastAsia"/>
        </w:rPr>
        <w:t xml:space="preserve">  </w:t>
      </w:r>
      <w:r w:rsidR="00821794" w:rsidRPr="00821794">
        <w:rPr>
          <w:rFonts w:hint="eastAsia"/>
          <w:color w:val="000000" w:themeColor="text1"/>
        </w:rPr>
        <w:t>★晚上或假日</w:t>
      </w:r>
    </w:p>
    <w:sectPr w:rsidR="003A07DC" w:rsidRPr="00EE0E83" w:rsidSect="00DE6D4A">
      <w:footerReference w:type="even" r:id="rId8"/>
      <w:footerReference w:type="default" r:id="rId9"/>
      <w:pgSz w:w="11906" w:h="16838"/>
      <w:pgMar w:top="902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E1960" w14:textId="77777777" w:rsidR="00A32538" w:rsidRDefault="00A32538">
      <w:r>
        <w:separator/>
      </w:r>
    </w:p>
  </w:endnote>
  <w:endnote w:type="continuationSeparator" w:id="0">
    <w:p w14:paraId="1B24405D" w14:textId="77777777" w:rsidR="00A32538" w:rsidRDefault="00A3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全真中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新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華康儷中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0BED4" w14:textId="77777777" w:rsidR="00560420" w:rsidRDefault="00560420" w:rsidP="002F2E3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6957A98" w14:textId="77777777" w:rsidR="00560420" w:rsidRDefault="00560420" w:rsidP="002F2E3B">
    <w:pPr>
      <w:pStyle w:val="ab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C617E" w14:textId="77777777" w:rsidR="00560420" w:rsidRDefault="00560420">
    <w:pPr>
      <w:pStyle w:val="ab"/>
      <w:framePr w:w="1440" w:h="455" w:hRule="exact" w:wrap="around" w:vAnchor="text" w:hAnchor="page" w:x="4702" w:y="-31"/>
      <w:jc w:val="center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F37BCC">
      <w:rPr>
        <w:rStyle w:val="ad"/>
        <w:noProof/>
        <w:sz w:val="24"/>
      </w:rPr>
      <w:t>4</w:t>
    </w:r>
    <w:r>
      <w:rPr>
        <w:rStyle w:val="ad"/>
        <w:sz w:val="24"/>
      </w:rPr>
      <w:fldChar w:fldCharType="end"/>
    </w:r>
  </w:p>
  <w:p w14:paraId="2044D985" w14:textId="77777777" w:rsidR="00560420" w:rsidRDefault="00560420">
    <w:pPr>
      <w:pStyle w:val="ab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E9D7C" w14:textId="77777777" w:rsidR="00A32538" w:rsidRDefault="00A32538">
      <w:r>
        <w:separator/>
      </w:r>
    </w:p>
  </w:footnote>
  <w:footnote w:type="continuationSeparator" w:id="0">
    <w:p w14:paraId="17B96F58" w14:textId="77777777" w:rsidR="00A32538" w:rsidRDefault="00A32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egacy w:legacy="1" w:legacySpace="0" w:legacyIndent="425"/>
      <w:lvlJc w:val="left"/>
      <w:pPr>
        <w:ind w:left="850" w:hanging="425"/>
      </w:pPr>
      <w:rPr>
        <w:rFonts w:ascii="全真中圓體" w:eastAsia="全真中圓體" w:hint="eastAsia"/>
        <w:sz w:val="32"/>
      </w:rPr>
    </w:lvl>
    <w:lvl w:ilvl="2">
      <w:start w:val="1"/>
      <w:numFmt w:val="taiwaneseCountingThousand"/>
      <w:pStyle w:val="3"/>
      <w:lvlText w:val="%3、"/>
      <w:legacy w:legacy="1" w:legacySpace="0" w:legacyIndent="425"/>
      <w:lvlJc w:val="left"/>
      <w:pPr>
        <w:ind w:left="1275" w:hanging="425"/>
      </w:pPr>
      <w:rPr>
        <w:rFonts w:ascii="全真中黑體" w:eastAsia="全真中黑體" w:hint="eastAsia"/>
        <w:b w:val="0"/>
        <w:i w:val="0"/>
        <w:strike w:val="0"/>
        <w:sz w:val="24"/>
        <w:u w:val="none"/>
      </w:rPr>
    </w:lvl>
    <w:lvl w:ilvl="3">
      <w:start w:val="1"/>
      <w:numFmt w:val="taiwaneseCountingThousand"/>
      <w:pStyle w:val="4"/>
      <w:lvlText w:val="(%4)"/>
      <w:legacy w:legacy="1" w:legacySpace="0" w:legacyIndent="425"/>
      <w:lvlJc w:val="left"/>
      <w:pPr>
        <w:ind w:left="1700" w:hanging="425"/>
      </w:pPr>
      <w:rPr>
        <w:rFonts w:ascii="全真楷書" w:eastAsia="全真楷書" w:hint="eastAsia"/>
        <w:sz w:val="24"/>
      </w:rPr>
    </w:lvl>
    <w:lvl w:ilvl="4">
      <w:start w:val="1"/>
      <w:numFmt w:val="decimalFullWidth"/>
      <w:pStyle w:val="5"/>
      <w:lvlText w:val="%5)"/>
      <w:legacy w:legacy="1" w:legacySpace="0" w:legacyIndent="425"/>
      <w:lvlJc w:val="left"/>
      <w:pPr>
        <w:ind w:left="2125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egacy w:legacy="1" w:legacySpace="0" w:legacyIndent="425"/>
      <w:lvlJc w:val="left"/>
      <w:pPr>
        <w:ind w:left="2550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egacy w:legacy="1" w:legacySpace="0" w:legacyIndent="425"/>
      <w:lvlJc w:val="left"/>
      <w:pPr>
        <w:ind w:left="2975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egacy w:legacy="1" w:legacySpace="0" w:legacyIndent="425"/>
      <w:lvlJc w:val="left"/>
      <w:pPr>
        <w:ind w:left="3400" w:hanging="425"/>
      </w:pPr>
    </w:lvl>
    <w:lvl w:ilvl="8">
      <w:start w:val="1"/>
      <w:numFmt w:val="lowerLetter"/>
      <w:pStyle w:val="9"/>
      <w:lvlText w:val="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64F72EDB"/>
    <w:multiLevelType w:val="hybridMultilevel"/>
    <w:tmpl w:val="086A09C8"/>
    <w:lvl w:ilvl="0" w:tplc="473676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1" w15:restartNumberingAfterBreak="0">
    <w:nsid w:val="74F93833"/>
    <w:multiLevelType w:val="hybridMultilevel"/>
    <w:tmpl w:val="F5D21552"/>
    <w:lvl w:ilvl="0" w:tplc="801E84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1"/>
  </w:num>
  <w:num w:numId="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4A"/>
    <w:rsid w:val="00022A35"/>
    <w:rsid w:val="00026ABE"/>
    <w:rsid w:val="00037650"/>
    <w:rsid w:val="000568F0"/>
    <w:rsid w:val="0006752E"/>
    <w:rsid w:val="00094AFC"/>
    <w:rsid w:val="000B738F"/>
    <w:rsid w:val="000C25A1"/>
    <w:rsid w:val="000C54A7"/>
    <w:rsid w:val="000C71D9"/>
    <w:rsid w:val="000D1D69"/>
    <w:rsid w:val="000D2EA1"/>
    <w:rsid w:val="000E12C4"/>
    <w:rsid w:val="000E54E1"/>
    <w:rsid w:val="000F4716"/>
    <w:rsid w:val="000F69E3"/>
    <w:rsid w:val="00112152"/>
    <w:rsid w:val="00113907"/>
    <w:rsid w:val="00156E7F"/>
    <w:rsid w:val="001615A7"/>
    <w:rsid w:val="00186F04"/>
    <w:rsid w:val="00196C7B"/>
    <w:rsid w:val="0019744B"/>
    <w:rsid w:val="00197946"/>
    <w:rsid w:val="001A0B94"/>
    <w:rsid w:val="001B2A98"/>
    <w:rsid w:val="001B36A8"/>
    <w:rsid w:val="001B36A9"/>
    <w:rsid w:val="001C0D77"/>
    <w:rsid w:val="001C1259"/>
    <w:rsid w:val="001D2509"/>
    <w:rsid w:val="001D2D5C"/>
    <w:rsid w:val="001E54BD"/>
    <w:rsid w:val="002063B6"/>
    <w:rsid w:val="002212EB"/>
    <w:rsid w:val="002252F4"/>
    <w:rsid w:val="0024029A"/>
    <w:rsid w:val="00256490"/>
    <w:rsid w:val="00257C50"/>
    <w:rsid w:val="00263E56"/>
    <w:rsid w:val="00264B82"/>
    <w:rsid w:val="00266572"/>
    <w:rsid w:val="00276FC4"/>
    <w:rsid w:val="002A03F8"/>
    <w:rsid w:val="002B2B7D"/>
    <w:rsid w:val="002C2FC5"/>
    <w:rsid w:val="002D2EDE"/>
    <w:rsid w:val="002E277A"/>
    <w:rsid w:val="002F1EE1"/>
    <w:rsid w:val="002F2E3B"/>
    <w:rsid w:val="00303E32"/>
    <w:rsid w:val="0030426A"/>
    <w:rsid w:val="00315AFB"/>
    <w:rsid w:val="00315B2F"/>
    <w:rsid w:val="003163D5"/>
    <w:rsid w:val="00316FE7"/>
    <w:rsid w:val="003174AE"/>
    <w:rsid w:val="00332C89"/>
    <w:rsid w:val="003421B4"/>
    <w:rsid w:val="00362428"/>
    <w:rsid w:val="003739C6"/>
    <w:rsid w:val="00382B2B"/>
    <w:rsid w:val="00386F8E"/>
    <w:rsid w:val="0039473E"/>
    <w:rsid w:val="003A07DC"/>
    <w:rsid w:val="003A58E4"/>
    <w:rsid w:val="003C24D4"/>
    <w:rsid w:val="003C3F4E"/>
    <w:rsid w:val="003D014E"/>
    <w:rsid w:val="003D5B65"/>
    <w:rsid w:val="003E1DED"/>
    <w:rsid w:val="004032CC"/>
    <w:rsid w:val="00421104"/>
    <w:rsid w:val="00490320"/>
    <w:rsid w:val="004A16B5"/>
    <w:rsid w:val="004B74A5"/>
    <w:rsid w:val="004C7009"/>
    <w:rsid w:val="004D4F1E"/>
    <w:rsid w:val="004E493D"/>
    <w:rsid w:val="004F5D36"/>
    <w:rsid w:val="004F7865"/>
    <w:rsid w:val="00537DF3"/>
    <w:rsid w:val="00556677"/>
    <w:rsid w:val="00560420"/>
    <w:rsid w:val="0056600F"/>
    <w:rsid w:val="00580DE7"/>
    <w:rsid w:val="005A5398"/>
    <w:rsid w:val="005B4E89"/>
    <w:rsid w:val="005B5733"/>
    <w:rsid w:val="005C39EB"/>
    <w:rsid w:val="005D2598"/>
    <w:rsid w:val="005D3978"/>
    <w:rsid w:val="005E49CB"/>
    <w:rsid w:val="005E4CF3"/>
    <w:rsid w:val="005F546F"/>
    <w:rsid w:val="00600C4A"/>
    <w:rsid w:val="00602CB3"/>
    <w:rsid w:val="006074E2"/>
    <w:rsid w:val="006102C9"/>
    <w:rsid w:val="0062566C"/>
    <w:rsid w:val="00630469"/>
    <w:rsid w:val="00646ED2"/>
    <w:rsid w:val="0064761D"/>
    <w:rsid w:val="00647F3C"/>
    <w:rsid w:val="00651E9C"/>
    <w:rsid w:val="0067763F"/>
    <w:rsid w:val="006824AD"/>
    <w:rsid w:val="006A1B84"/>
    <w:rsid w:val="006A3822"/>
    <w:rsid w:val="006B2785"/>
    <w:rsid w:val="006B42F3"/>
    <w:rsid w:val="006B7D6D"/>
    <w:rsid w:val="006D00B3"/>
    <w:rsid w:val="006D237C"/>
    <w:rsid w:val="006F3DCC"/>
    <w:rsid w:val="0070517E"/>
    <w:rsid w:val="007163CF"/>
    <w:rsid w:val="007304BB"/>
    <w:rsid w:val="007316EC"/>
    <w:rsid w:val="00740FC4"/>
    <w:rsid w:val="0074671A"/>
    <w:rsid w:val="0075709B"/>
    <w:rsid w:val="007737E3"/>
    <w:rsid w:val="0078032A"/>
    <w:rsid w:val="00792710"/>
    <w:rsid w:val="007A183D"/>
    <w:rsid w:val="007A3298"/>
    <w:rsid w:val="007A3628"/>
    <w:rsid w:val="007B0091"/>
    <w:rsid w:val="007F1BD4"/>
    <w:rsid w:val="007F499E"/>
    <w:rsid w:val="007F6388"/>
    <w:rsid w:val="007F643A"/>
    <w:rsid w:val="0081105E"/>
    <w:rsid w:val="00813B1A"/>
    <w:rsid w:val="00813B5B"/>
    <w:rsid w:val="00817FB3"/>
    <w:rsid w:val="00820805"/>
    <w:rsid w:val="00820C78"/>
    <w:rsid w:val="00821794"/>
    <w:rsid w:val="00824587"/>
    <w:rsid w:val="00862798"/>
    <w:rsid w:val="008628FC"/>
    <w:rsid w:val="008836E2"/>
    <w:rsid w:val="008925B5"/>
    <w:rsid w:val="0089364F"/>
    <w:rsid w:val="008A27C7"/>
    <w:rsid w:val="008A53E5"/>
    <w:rsid w:val="008A5FF0"/>
    <w:rsid w:val="008B35E2"/>
    <w:rsid w:val="008C017E"/>
    <w:rsid w:val="008C6812"/>
    <w:rsid w:val="00903C40"/>
    <w:rsid w:val="00906454"/>
    <w:rsid w:val="0091341B"/>
    <w:rsid w:val="00913BAB"/>
    <w:rsid w:val="00956883"/>
    <w:rsid w:val="00987158"/>
    <w:rsid w:val="009B02CF"/>
    <w:rsid w:val="009B5345"/>
    <w:rsid w:val="009C4248"/>
    <w:rsid w:val="009C5006"/>
    <w:rsid w:val="009C5C06"/>
    <w:rsid w:val="009D4723"/>
    <w:rsid w:val="009E11FF"/>
    <w:rsid w:val="009F0FD5"/>
    <w:rsid w:val="00A0547F"/>
    <w:rsid w:val="00A07B64"/>
    <w:rsid w:val="00A32538"/>
    <w:rsid w:val="00A3430D"/>
    <w:rsid w:val="00A35869"/>
    <w:rsid w:val="00A37208"/>
    <w:rsid w:val="00A53DC5"/>
    <w:rsid w:val="00A80C6E"/>
    <w:rsid w:val="00A82956"/>
    <w:rsid w:val="00A90FC8"/>
    <w:rsid w:val="00A91C90"/>
    <w:rsid w:val="00AA16A7"/>
    <w:rsid w:val="00AC035D"/>
    <w:rsid w:val="00AC3C7E"/>
    <w:rsid w:val="00AC4140"/>
    <w:rsid w:val="00AD4A17"/>
    <w:rsid w:val="00AE0E99"/>
    <w:rsid w:val="00AE354E"/>
    <w:rsid w:val="00AE39BB"/>
    <w:rsid w:val="00AF11DF"/>
    <w:rsid w:val="00B00F76"/>
    <w:rsid w:val="00B111D6"/>
    <w:rsid w:val="00B14565"/>
    <w:rsid w:val="00B25D13"/>
    <w:rsid w:val="00B32C75"/>
    <w:rsid w:val="00B375F9"/>
    <w:rsid w:val="00B40C46"/>
    <w:rsid w:val="00B42849"/>
    <w:rsid w:val="00B43F47"/>
    <w:rsid w:val="00B44FF0"/>
    <w:rsid w:val="00B52946"/>
    <w:rsid w:val="00B52B03"/>
    <w:rsid w:val="00B67931"/>
    <w:rsid w:val="00B8192C"/>
    <w:rsid w:val="00B831F1"/>
    <w:rsid w:val="00B96B01"/>
    <w:rsid w:val="00BA05F8"/>
    <w:rsid w:val="00BB2281"/>
    <w:rsid w:val="00BC19F3"/>
    <w:rsid w:val="00BE3CA1"/>
    <w:rsid w:val="00C06CBC"/>
    <w:rsid w:val="00C334CE"/>
    <w:rsid w:val="00C75C5C"/>
    <w:rsid w:val="00C93FAA"/>
    <w:rsid w:val="00C944E6"/>
    <w:rsid w:val="00C96873"/>
    <w:rsid w:val="00CA7ABA"/>
    <w:rsid w:val="00CB0939"/>
    <w:rsid w:val="00CB5E41"/>
    <w:rsid w:val="00CC2060"/>
    <w:rsid w:val="00CC4A02"/>
    <w:rsid w:val="00CD6445"/>
    <w:rsid w:val="00CE7551"/>
    <w:rsid w:val="00CF4A47"/>
    <w:rsid w:val="00D00F23"/>
    <w:rsid w:val="00D023BF"/>
    <w:rsid w:val="00D06729"/>
    <w:rsid w:val="00D073BB"/>
    <w:rsid w:val="00D224A2"/>
    <w:rsid w:val="00D26551"/>
    <w:rsid w:val="00D4128C"/>
    <w:rsid w:val="00D477DC"/>
    <w:rsid w:val="00D60A4E"/>
    <w:rsid w:val="00D94C3B"/>
    <w:rsid w:val="00D968A9"/>
    <w:rsid w:val="00DA7ECF"/>
    <w:rsid w:val="00DB2FFF"/>
    <w:rsid w:val="00DB3074"/>
    <w:rsid w:val="00DB4A46"/>
    <w:rsid w:val="00DC2B49"/>
    <w:rsid w:val="00DC2C5F"/>
    <w:rsid w:val="00DD09A4"/>
    <w:rsid w:val="00DD104C"/>
    <w:rsid w:val="00DE2922"/>
    <w:rsid w:val="00DE6D4A"/>
    <w:rsid w:val="00E04A19"/>
    <w:rsid w:val="00E071E4"/>
    <w:rsid w:val="00E12927"/>
    <w:rsid w:val="00E1427E"/>
    <w:rsid w:val="00E15896"/>
    <w:rsid w:val="00E27CC3"/>
    <w:rsid w:val="00E45372"/>
    <w:rsid w:val="00E500B6"/>
    <w:rsid w:val="00E65651"/>
    <w:rsid w:val="00E762CA"/>
    <w:rsid w:val="00E812DF"/>
    <w:rsid w:val="00E82CC0"/>
    <w:rsid w:val="00E8532D"/>
    <w:rsid w:val="00E854EC"/>
    <w:rsid w:val="00E87656"/>
    <w:rsid w:val="00EA001E"/>
    <w:rsid w:val="00EA299B"/>
    <w:rsid w:val="00EA64A4"/>
    <w:rsid w:val="00EA6A7E"/>
    <w:rsid w:val="00EC497B"/>
    <w:rsid w:val="00EC661D"/>
    <w:rsid w:val="00EC7B4D"/>
    <w:rsid w:val="00ED6C26"/>
    <w:rsid w:val="00EE0E83"/>
    <w:rsid w:val="00EE2E1F"/>
    <w:rsid w:val="00EF2796"/>
    <w:rsid w:val="00EF5171"/>
    <w:rsid w:val="00F000FB"/>
    <w:rsid w:val="00F00129"/>
    <w:rsid w:val="00F10E8F"/>
    <w:rsid w:val="00F12E00"/>
    <w:rsid w:val="00F12EC3"/>
    <w:rsid w:val="00F2185C"/>
    <w:rsid w:val="00F27845"/>
    <w:rsid w:val="00F37BCC"/>
    <w:rsid w:val="00F37C55"/>
    <w:rsid w:val="00F4259C"/>
    <w:rsid w:val="00F42E14"/>
    <w:rsid w:val="00F46D7B"/>
    <w:rsid w:val="00F51394"/>
    <w:rsid w:val="00F71680"/>
    <w:rsid w:val="00F76359"/>
    <w:rsid w:val="00FA6AB9"/>
    <w:rsid w:val="00FB0388"/>
    <w:rsid w:val="00FB20EB"/>
    <w:rsid w:val="00FC4D21"/>
    <w:rsid w:val="00FD27D1"/>
    <w:rsid w:val="00FE6F45"/>
    <w:rsid w:val="00FF2672"/>
    <w:rsid w:val="00FF34D0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D4FBE"/>
  <w15:docId w15:val="{5EF43DBA-8B80-4A32-91A0-382E1394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0"/>
    <w:link w:val="10"/>
    <w:qFormat/>
    <w:rsid w:val="00DE6D4A"/>
    <w:pPr>
      <w:keepNext/>
      <w:keepLines/>
      <w:widowControl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/>
      <w:caps/>
      <w:kern w:val="0"/>
      <w:sz w:val="40"/>
      <w:szCs w:val="20"/>
      <w:lang w:val="x-none" w:eastAsia="x-none"/>
    </w:rPr>
  </w:style>
  <w:style w:type="paragraph" w:styleId="2">
    <w:name w:val="heading 2"/>
    <w:basedOn w:val="a"/>
    <w:next w:val="a0"/>
    <w:link w:val="20"/>
    <w:qFormat/>
    <w:rsid w:val="00DE6D4A"/>
    <w:pPr>
      <w:keepLines/>
      <w:widowControl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0"/>
    <w:link w:val="30"/>
    <w:qFormat/>
    <w:rsid w:val="00DE6D4A"/>
    <w:pPr>
      <w:keepLines/>
      <w:widowControl/>
      <w:numPr>
        <w:ilvl w:val="2"/>
        <w:numId w:val="1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Cs w:val="20"/>
      <w:lang w:val="x-none" w:eastAsia="x-none"/>
    </w:rPr>
  </w:style>
  <w:style w:type="paragraph" w:styleId="4">
    <w:name w:val="heading 4"/>
    <w:basedOn w:val="a"/>
    <w:next w:val="a0"/>
    <w:link w:val="40"/>
    <w:qFormat/>
    <w:rsid w:val="00DE6D4A"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  <w:lang w:val="x-none" w:eastAsia="x-none"/>
    </w:rPr>
  </w:style>
  <w:style w:type="paragraph" w:styleId="5">
    <w:name w:val="heading 5"/>
    <w:basedOn w:val="a"/>
    <w:next w:val="a0"/>
    <w:link w:val="50"/>
    <w:qFormat/>
    <w:rsid w:val="00DE6D4A"/>
    <w:pPr>
      <w:keepLines/>
      <w:widowControl/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  <w:lang w:val="x-none" w:eastAsia="x-none"/>
    </w:rPr>
  </w:style>
  <w:style w:type="paragraph" w:styleId="6">
    <w:name w:val="heading 6"/>
    <w:basedOn w:val="a"/>
    <w:next w:val="a0"/>
    <w:link w:val="60"/>
    <w:qFormat/>
    <w:rsid w:val="00DE6D4A"/>
    <w:pPr>
      <w:keepLines/>
      <w:widowControl/>
      <w:numPr>
        <w:ilvl w:val="5"/>
        <w:numId w:val="1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  <w:lang w:val="x-none" w:eastAsia="x-none"/>
    </w:rPr>
  </w:style>
  <w:style w:type="paragraph" w:styleId="7">
    <w:name w:val="heading 7"/>
    <w:basedOn w:val="a"/>
    <w:next w:val="a0"/>
    <w:link w:val="70"/>
    <w:qFormat/>
    <w:rsid w:val="00DE6D4A"/>
    <w:pPr>
      <w:keepLines/>
      <w:widowControl/>
      <w:numPr>
        <w:ilvl w:val="6"/>
        <w:numId w:val="1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  <w:lang w:val="x-none" w:eastAsia="x-none"/>
    </w:rPr>
  </w:style>
  <w:style w:type="paragraph" w:styleId="8">
    <w:name w:val="heading 8"/>
    <w:basedOn w:val="a"/>
    <w:next w:val="a0"/>
    <w:link w:val="80"/>
    <w:qFormat/>
    <w:rsid w:val="00DE6D4A"/>
    <w:pPr>
      <w:keepNext/>
      <w:keepLines/>
      <w:widowControl/>
      <w:numPr>
        <w:ilvl w:val="7"/>
        <w:numId w:val="1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  <w:lang w:val="x-none" w:eastAsia="x-none"/>
    </w:rPr>
  </w:style>
  <w:style w:type="paragraph" w:styleId="9">
    <w:name w:val="heading 9"/>
    <w:basedOn w:val="a"/>
    <w:next w:val="a0"/>
    <w:link w:val="90"/>
    <w:qFormat/>
    <w:rsid w:val="00DE6D4A"/>
    <w:pPr>
      <w:keepNext/>
      <w:keepLines/>
      <w:widowControl/>
      <w:numPr>
        <w:ilvl w:val="8"/>
        <w:numId w:val="1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DE6D4A"/>
    <w:rPr>
      <w:rFonts w:ascii="Courier New" w:eastAsia="全真顏體" w:hAnsi="Courier New" w:cs="Times New Roman"/>
      <w:caps/>
      <w:kern w:val="0"/>
      <w:sz w:val="40"/>
      <w:szCs w:val="20"/>
      <w:lang w:val="x-none" w:eastAsia="x-none"/>
    </w:rPr>
  </w:style>
  <w:style w:type="character" w:customStyle="1" w:styleId="20">
    <w:name w:val="標題 2 字元"/>
    <w:basedOn w:val="a1"/>
    <w:link w:val="2"/>
    <w:rsid w:val="00DE6D4A"/>
    <w:rPr>
      <w:rFonts w:ascii="Courier New" w:eastAsia="全真中圓體" w:hAnsi="Courier New" w:cs="Times New Roman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1"/>
    <w:link w:val="3"/>
    <w:rsid w:val="00DE6D4A"/>
    <w:rPr>
      <w:rFonts w:ascii="Courier New" w:eastAsia="全真中黑體" w:hAnsi="Courier New" w:cs="Times New Roman"/>
      <w:kern w:val="0"/>
      <w:szCs w:val="20"/>
      <w:lang w:val="x-none" w:eastAsia="x-none"/>
    </w:rPr>
  </w:style>
  <w:style w:type="character" w:customStyle="1" w:styleId="40">
    <w:name w:val="標題 4 字元"/>
    <w:basedOn w:val="a1"/>
    <w:link w:val="4"/>
    <w:rsid w:val="00DE6D4A"/>
    <w:rPr>
      <w:rFonts w:ascii="Courier New" w:eastAsia="全真楷書" w:hAnsi="Courier New" w:cs="Times New Roman"/>
      <w:kern w:val="0"/>
      <w:szCs w:val="20"/>
      <w:lang w:val="x-none" w:eastAsia="x-none"/>
    </w:rPr>
  </w:style>
  <w:style w:type="character" w:customStyle="1" w:styleId="50">
    <w:name w:val="標題 5 字元"/>
    <w:basedOn w:val="a1"/>
    <w:link w:val="5"/>
    <w:rsid w:val="00DE6D4A"/>
    <w:rPr>
      <w:rFonts w:ascii="Courier New" w:eastAsia="細明體" w:hAnsi="Courier New" w:cs="Times New Roman"/>
      <w:kern w:val="0"/>
      <w:szCs w:val="20"/>
      <w:lang w:val="x-none" w:eastAsia="x-none"/>
    </w:rPr>
  </w:style>
  <w:style w:type="character" w:customStyle="1" w:styleId="60">
    <w:name w:val="標題 6 字元"/>
    <w:basedOn w:val="a1"/>
    <w:link w:val="6"/>
    <w:rsid w:val="00DE6D4A"/>
    <w:rPr>
      <w:rFonts w:ascii="Courier New" w:eastAsia="細明體" w:hAnsi="Courier New" w:cs="Times New Roman"/>
      <w:kern w:val="0"/>
      <w:szCs w:val="20"/>
      <w:lang w:val="x-none" w:eastAsia="x-none"/>
    </w:rPr>
  </w:style>
  <w:style w:type="character" w:customStyle="1" w:styleId="70">
    <w:name w:val="標題 7 字元"/>
    <w:basedOn w:val="a1"/>
    <w:link w:val="7"/>
    <w:rsid w:val="00DE6D4A"/>
    <w:rPr>
      <w:rFonts w:ascii="Courier New" w:eastAsia="細明體" w:hAnsi="Courier New" w:cs="Times New Roman"/>
      <w:kern w:val="0"/>
      <w:szCs w:val="20"/>
      <w:lang w:val="x-none" w:eastAsia="x-none"/>
    </w:rPr>
  </w:style>
  <w:style w:type="character" w:customStyle="1" w:styleId="80">
    <w:name w:val="標題 8 字元"/>
    <w:basedOn w:val="a1"/>
    <w:link w:val="8"/>
    <w:rsid w:val="00DE6D4A"/>
    <w:rPr>
      <w:rFonts w:ascii="Courier New" w:eastAsia="細明體" w:hAnsi="Courier New" w:cs="Times New Roman"/>
      <w:kern w:val="0"/>
      <w:szCs w:val="20"/>
      <w:lang w:val="x-none" w:eastAsia="x-none"/>
    </w:rPr>
  </w:style>
  <w:style w:type="character" w:customStyle="1" w:styleId="90">
    <w:name w:val="標題 9 字元"/>
    <w:basedOn w:val="a1"/>
    <w:link w:val="9"/>
    <w:rsid w:val="00DE6D4A"/>
    <w:rPr>
      <w:rFonts w:ascii="Courier New" w:eastAsia="細明體" w:hAnsi="Courier New" w:cs="Times New Roman"/>
      <w:kern w:val="0"/>
      <w:szCs w:val="20"/>
      <w:lang w:val="x-none" w:eastAsia="x-none"/>
    </w:rPr>
  </w:style>
  <w:style w:type="paragraph" w:styleId="a4">
    <w:name w:val="Body Text Indent"/>
    <w:basedOn w:val="a"/>
    <w:link w:val="a5"/>
    <w:rsid w:val="00DE6D4A"/>
    <w:pPr>
      <w:ind w:left="480" w:hangingChars="200" w:hanging="480"/>
    </w:pPr>
  </w:style>
  <w:style w:type="character" w:customStyle="1" w:styleId="a5">
    <w:name w:val="本文縮排 字元"/>
    <w:basedOn w:val="a1"/>
    <w:link w:val="a4"/>
    <w:rsid w:val="00DE6D4A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DE6D4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Indent 2"/>
    <w:basedOn w:val="a"/>
    <w:link w:val="22"/>
    <w:rsid w:val="00DE6D4A"/>
    <w:pPr>
      <w:ind w:left="454" w:hanging="454"/>
    </w:pPr>
    <w:rPr>
      <w:rFonts w:ascii="標楷體" w:eastAsia="標楷體"/>
    </w:rPr>
  </w:style>
  <w:style w:type="character" w:customStyle="1" w:styleId="22">
    <w:name w:val="本文縮排 2 字元"/>
    <w:basedOn w:val="a1"/>
    <w:link w:val="21"/>
    <w:rsid w:val="00DE6D4A"/>
    <w:rPr>
      <w:rFonts w:ascii="標楷體" w:eastAsia="標楷體" w:hAnsi="Times New Roman" w:cs="Times New Roman"/>
      <w:szCs w:val="24"/>
    </w:rPr>
  </w:style>
  <w:style w:type="paragraph" w:styleId="a6">
    <w:name w:val="annotation text"/>
    <w:basedOn w:val="a"/>
    <w:link w:val="a7"/>
    <w:semiHidden/>
    <w:rsid w:val="00DE6D4A"/>
  </w:style>
  <w:style w:type="character" w:customStyle="1" w:styleId="a7">
    <w:name w:val="註解文字 字元"/>
    <w:basedOn w:val="a1"/>
    <w:link w:val="a6"/>
    <w:semiHidden/>
    <w:rsid w:val="00DE6D4A"/>
    <w:rPr>
      <w:rFonts w:ascii="Times New Roman" w:eastAsia="新細明體" w:hAnsi="Times New Roman" w:cs="Times New Roman"/>
      <w:szCs w:val="24"/>
    </w:rPr>
  </w:style>
  <w:style w:type="paragraph" w:styleId="a8">
    <w:name w:val="Plain Text"/>
    <w:basedOn w:val="a"/>
    <w:link w:val="a9"/>
    <w:rsid w:val="00DE6D4A"/>
    <w:rPr>
      <w:rFonts w:ascii="細明體" w:eastAsia="細明體" w:hAnsi="Courier New" w:hint="eastAsia"/>
    </w:rPr>
  </w:style>
  <w:style w:type="character" w:customStyle="1" w:styleId="a9">
    <w:name w:val="純文字 字元"/>
    <w:basedOn w:val="a1"/>
    <w:link w:val="a8"/>
    <w:rsid w:val="00DE6D4A"/>
    <w:rPr>
      <w:rFonts w:ascii="細明體" w:eastAsia="細明體" w:hAnsi="Courier New" w:cs="Times New Roman"/>
      <w:szCs w:val="24"/>
    </w:rPr>
  </w:style>
  <w:style w:type="paragraph" w:styleId="31">
    <w:name w:val="Body Text Indent 3"/>
    <w:basedOn w:val="a"/>
    <w:link w:val="32"/>
    <w:rsid w:val="00DE6D4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32">
    <w:name w:val="本文縮排 3 字元"/>
    <w:basedOn w:val="a1"/>
    <w:link w:val="31"/>
    <w:rsid w:val="00DE6D4A"/>
    <w:rPr>
      <w:rFonts w:ascii="Arial Unicode MS" w:eastAsia="Arial Unicode MS" w:hAnsi="Arial Unicode MS" w:cs="Arial Unicode MS"/>
      <w:kern w:val="0"/>
      <w:szCs w:val="24"/>
    </w:rPr>
  </w:style>
  <w:style w:type="paragraph" w:styleId="23">
    <w:name w:val="Body Text 2"/>
    <w:basedOn w:val="a"/>
    <w:link w:val="24"/>
    <w:rsid w:val="00DE6D4A"/>
    <w:pPr>
      <w:snapToGrid w:val="0"/>
      <w:spacing w:line="180" w:lineRule="auto"/>
      <w:jc w:val="center"/>
    </w:pPr>
    <w:rPr>
      <w:rFonts w:ascii="超研澤粗黑" w:eastAsia="超研澤粗黑"/>
      <w:sz w:val="16"/>
    </w:rPr>
  </w:style>
  <w:style w:type="character" w:customStyle="1" w:styleId="24">
    <w:name w:val="本文 2 字元"/>
    <w:basedOn w:val="a1"/>
    <w:link w:val="23"/>
    <w:rsid w:val="00DE6D4A"/>
    <w:rPr>
      <w:rFonts w:ascii="超研澤粗黑" w:eastAsia="超研澤粗黑" w:hAnsi="Times New Roman" w:cs="Times New Roman"/>
      <w:sz w:val="16"/>
      <w:szCs w:val="24"/>
    </w:rPr>
  </w:style>
  <w:style w:type="character" w:styleId="aa">
    <w:name w:val="Hyperlink"/>
    <w:rsid w:val="00DE6D4A"/>
    <w:rPr>
      <w:strike w:val="0"/>
      <w:dstrike w:val="0"/>
      <w:color w:val="0000FF"/>
      <w:u w:val="none"/>
      <w:effect w:val="none"/>
    </w:rPr>
  </w:style>
  <w:style w:type="paragraph" w:styleId="ab">
    <w:name w:val="footer"/>
    <w:basedOn w:val="a"/>
    <w:link w:val="ac"/>
    <w:rsid w:val="00DE6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rsid w:val="00DE6D4A"/>
    <w:rPr>
      <w:rFonts w:ascii="Times New Roman" w:eastAsia="新細明體" w:hAnsi="Times New Roman" w:cs="Times New Roman"/>
      <w:sz w:val="20"/>
      <w:szCs w:val="20"/>
    </w:rPr>
  </w:style>
  <w:style w:type="character" w:styleId="ad">
    <w:name w:val="page number"/>
    <w:basedOn w:val="a1"/>
    <w:rsid w:val="00DE6D4A"/>
  </w:style>
  <w:style w:type="paragraph" w:styleId="ae">
    <w:name w:val="header"/>
    <w:basedOn w:val="a"/>
    <w:link w:val="af"/>
    <w:rsid w:val="00DE6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rsid w:val="00DE6D4A"/>
    <w:rPr>
      <w:rFonts w:ascii="Times New Roman" w:eastAsia="新細明體" w:hAnsi="Times New Roman" w:cs="Times New Roman"/>
      <w:sz w:val="20"/>
      <w:szCs w:val="20"/>
    </w:rPr>
  </w:style>
  <w:style w:type="paragraph" w:styleId="a0">
    <w:name w:val="Body Text"/>
    <w:basedOn w:val="a"/>
    <w:link w:val="af0"/>
    <w:rsid w:val="00DE6D4A"/>
    <w:rPr>
      <w:rFonts w:ascii="標楷體" w:eastAsia="標楷體"/>
      <w:sz w:val="44"/>
      <w:szCs w:val="20"/>
    </w:rPr>
  </w:style>
  <w:style w:type="character" w:customStyle="1" w:styleId="af0">
    <w:name w:val="本文 字元"/>
    <w:basedOn w:val="a1"/>
    <w:link w:val="a0"/>
    <w:rsid w:val="00DE6D4A"/>
    <w:rPr>
      <w:rFonts w:ascii="標楷體" w:eastAsia="標楷體" w:hAnsi="Times New Roman" w:cs="Times New Roman"/>
      <w:sz w:val="44"/>
      <w:szCs w:val="20"/>
    </w:rPr>
  </w:style>
  <w:style w:type="table" w:styleId="af1">
    <w:name w:val="Table Grid"/>
    <w:basedOn w:val="a2"/>
    <w:uiPriority w:val="59"/>
    <w:rsid w:val="00DE6D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DE6D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rsid w:val="00DE6D4A"/>
    <w:rPr>
      <w:rFonts w:ascii="細明體" w:eastAsia="細明體" w:hAnsi="細明體" w:cs="細明體"/>
      <w:kern w:val="0"/>
      <w:szCs w:val="24"/>
    </w:rPr>
  </w:style>
  <w:style w:type="paragraph" w:styleId="af2">
    <w:name w:val="Balloon Text"/>
    <w:basedOn w:val="a"/>
    <w:link w:val="af3"/>
    <w:semiHidden/>
    <w:rsid w:val="00DE6D4A"/>
    <w:rPr>
      <w:rFonts w:ascii="Arial" w:hAnsi="Arial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DE6D4A"/>
    <w:rPr>
      <w:rFonts w:ascii="Arial" w:eastAsia="新細明體" w:hAnsi="Arial" w:cs="Times New Roman"/>
      <w:sz w:val="18"/>
      <w:szCs w:val="18"/>
    </w:rPr>
  </w:style>
  <w:style w:type="paragraph" w:customStyle="1" w:styleId="af4">
    <w:name w:val="主旨"/>
    <w:basedOn w:val="a"/>
    <w:rsid w:val="00DE6D4A"/>
    <w:pPr>
      <w:snapToGrid w:val="0"/>
    </w:pPr>
    <w:rPr>
      <w:rFonts w:eastAsia="標楷體"/>
      <w:sz w:val="36"/>
      <w:szCs w:val="20"/>
    </w:rPr>
  </w:style>
  <w:style w:type="paragraph" w:styleId="af5">
    <w:name w:val="List Paragraph"/>
    <w:basedOn w:val="a"/>
    <w:uiPriority w:val="34"/>
    <w:qFormat/>
    <w:rsid w:val="00DE6D4A"/>
    <w:pPr>
      <w:ind w:leftChars="200" w:left="480"/>
    </w:pPr>
    <w:rPr>
      <w:rFonts w:ascii="Calibri" w:hAnsi="Calibri"/>
      <w:szCs w:val="22"/>
    </w:rPr>
  </w:style>
  <w:style w:type="paragraph" w:customStyle="1" w:styleId="11">
    <w:name w:val="內文1"/>
    <w:basedOn w:val="a"/>
    <w:rsid w:val="00DE6D4A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51">
    <w:name w:val="內文5"/>
    <w:basedOn w:val="11"/>
    <w:rsid w:val="00DE6D4A"/>
    <w:pPr>
      <w:ind w:left="1928"/>
    </w:pPr>
  </w:style>
  <w:style w:type="paragraph" w:customStyle="1" w:styleId="Default">
    <w:name w:val="Default"/>
    <w:rsid w:val="00DE6D4A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paragraph" w:customStyle="1" w:styleId="af6">
    <w:name w:val="表頭"/>
    <w:basedOn w:val="a"/>
    <w:rsid w:val="00DE6D4A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styleId="af7">
    <w:name w:val="Note Heading"/>
    <w:basedOn w:val="a"/>
    <w:next w:val="a"/>
    <w:link w:val="af8"/>
    <w:rsid w:val="00DE6D4A"/>
    <w:pPr>
      <w:jc w:val="center"/>
    </w:pPr>
    <w:rPr>
      <w:szCs w:val="20"/>
      <w:lang w:val="x-none" w:eastAsia="x-none"/>
    </w:rPr>
  </w:style>
  <w:style w:type="character" w:customStyle="1" w:styleId="af8">
    <w:name w:val="註釋標題 字元"/>
    <w:basedOn w:val="a1"/>
    <w:link w:val="af7"/>
    <w:rsid w:val="00DE6D4A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table">
    <w:name w:val="table"/>
    <w:basedOn w:val="a"/>
    <w:rsid w:val="00DE6D4A"/>
    <w:pPr>
      <w:spacing w:beforeLines="50" w:before="50"/>
      <w:jc w:val="center"/>
    </w:pPr>
  </w:style>
  <w:style w:type="paragraph" w:customStyle="1" w:styleId="af9">
    <w:name w:val="文"/>
    <w:basedOn w:val="a"/>
    <w:rsid w:val="00DE6D4A"/>
    <w:pPr>
      <w:spacing w:before="180" w:line="360" w:lineRule="auto"/>
      <w:ind w:firstLineChars="200" w:firstLine="480"/>
      <w:jc w:val="both"/>
    </w:pPr>
    <w:rPr>
      <w:rFonts w:eastAsia="標楷體" w:cs="新細明體"/>
      <w:szCs w:val="20"/>
    </w:rPr>
  </w:style>
  <w:style w:type="character" w:styleId="afa">
    <w:name w:val="Strong"/>
    <w:qFormat/>
    <w:rsid w:val="00DE6D4A"/>
    <w:rPr>
      <w:b/>
      <w:bCs/>
    </w:rPr>
  </w:style>
  <w:style w:type="paragraph" w:styleId="afb">
    <w:name w:val="footnote text"/>
    <w:basedOn w:val="a"/>
    <w:link w:val="afc"/>
    <w:rsid w:val="00DE6D4A"/>
    <w:pPr>
      <w:keepLines/>
      <w:widowControl/>
      <w:overflowPunct w:val="0"/>
      <w:autoSpaceDE w:val="0"/>
      <w:autoSpaceDN w:val="0"/>
      <w:adjustRightInd w:val="0"/>
      <w:spacing w:line="240" w:lineRule="exact"/>
      <w:ind w:firstLine="720"/>
      <w:textAlignment w:val="baseline"/>
    </w:pPr>
    <w:rPr>
      <w:rFonts w:ascii="Courier New" w:eastAsia="細明體" w:hAnsi="Courier New"/>
      <w:kern w:val="0"/>
      <w:szCs w:val="20"/>
    </w:rPr>
  </w:style>
  <w:style w:type="character" w:customStyle="1" w:styleId="afc">
    <w:name w:val="註腳文字 字元"/>
    <w:basedOn w:val="a1"/>
    <w:link w:val="afb"/>
    <w:rsid w:val="00DE6D4A"/>
    <w:rPr>
      <w:rFonts w:ascii="Courier New" w:eastAsia="細明體" w:hAnsi="Courier New" w:cs="Times New Roman"/>
      <w:kern w:val="0"/>
      <w:szCs w:val="20"/>
    </w:rPr>
  </w:style>
  <w:style w:type="paragraph" w:styleId="afd">
    <w:name w:val="caption"/>
    <w:basedOn w:val="a"/>
    <w:qFormat/>
    <w:rsid w:val="00DE6D4A"/>
    <w:pPr>
      <w:adjustRightInd w:val="0"/>
      <w:snapToGrid w:val="0"/>
      <w:spacing w:before="100" w:beforeAutospacing="1" w:after="100" w:afterAutospacing="1"/>
      <w:jc w:val="center"/>
    </w:pPr>
    <w:rPr>
      <w:rFonts w:eastAsia="標楷體"/>
      <w:szCs w:val="20"/>
    </w:rPr>
  </w:style>
  <w:style w:type="paragraph" w:customStyle="1" w:styleId="afe">
    <w:name w:val="一"/>
    <w:basedOn w:val="a"/>
    <w:rsid w:val="00DE6D4A"/>
    <w:rPr>
      <w:szCs w:val="20"/>
    </w:rPr>
  </w:style>
  <w:style w:type="paragraph" w:customStyle="1" w:styleId="aff">
    <w:name w:val="一內文"/>
    <w:basedOn w:val="a"/>
    <w:rsid w:val="00DE6D4A"/>
    <w:pPr>
      <w:ind w:left="482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D577-EE69-4264-A832-870F8F4F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</dc:creator>
  <cp:lastModifiedBy>Amanda</cp:lastModifiedBy>
  <cp:revision>2</cp:revision>
  <cp:lastPrinted>2020-09-08T23:40:00Z</cp:lastPrinted>
  <dcterms:created xsi:type="dcterms:W3CDTF">2020-09-22T23:01:00Z</dcterms:created>
  <dcterms:modified xsi:type="dcterms:W3CDTF">2020-09-22T23:01:00Z</dcterms:modified>
</cp:coreProperties>
</file>